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1311"/>
        <w:gridCol w:w="327"/>
        <w:gridCol w:w="4422"/>
      </w:tblGrid>
      <w:tr w:rsidR="00FC2EE6" w:rsidTr="000A54D2">
        <w:trPr>
          <w:trHeight w:val="1657"/>
        </w:trPr>
        <w:tc>
          <w:tcPr>
            <w:tcW w:w="4423" w:type="dxa"/>
          </w:tcPr>
          <w:p w:rsidR="00FC2EE6" w:rsidRPr="0075642C" w:rsidRDefault="00FC2EE6">
            <w:pPr>
              <w:snapToGrid w:val="0"/>
              <w:ind w:right="-5352"/>
              <w:jc w:val="center"/>
              <w:rPr>
                <w:b/>
                <w:sz w:val="22"/>
                <w:szCs w:val="22"/>
              </w:rPr>
            </w:pPr>
            <w:r w:rsidRPr="0075642C">
              <w:rPr>
                <w:b/>
                <w:sz w:val="22"/>
                <w:szCs w:val="22"/>
              </w:rPr>
              <w:t>попопопо</w:t>
            </w:r>
          </w:p>
          <w:p w:rsidR="00FC2EE6" w:rsidRPr="00EB7905" w:rsidRDefault="00FC2EE6">
            <w:pPr>
              <w:jc w:val="center"/>
              <w:rPr>
                <w:b/>
                <w:bCs/>
                <w:sz w:val="24"/>
                <w:szCs w:val="24"/>
              </w:rPr>
            </w:pPr>
            <w:r w:rsidRPr="00EB790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C2EE6" w:rsidRPr="00EB7905" w:rsidRDefault="00FC2EE6">
            <w:pPr>
              <w:jc w:val="center"/>
              <w:rPr>
                <w:b/>
                <w:bCs/>
                <w:sz w:val="24"/>
                <w:szCs w:val="24"/>
              </w:rPr>
            </w:pPr>
            <w:r w:rsidRPr="00EB7905">
              <w:rPr>
                <w:b/>
                <w:bCs/>
                <w:sz w:val="24"/>
                <w:szCs w:val="24"/>
              </w:rPr>
              <w:t>СЕЛЬСКОГО ПОСЕЛЕНИЯ</w:t>
            </w:r>
          </w:p>
          <w:p w:rsidR="00FC2EE6" w:rsidRDefault="00EB7905">
            <w:pPr>
              <w:jc w:val="center"/>
              <w:rPr>
                <w:b/>
                <w:bCs/>
                <w:sz w:val="18"/>
              </w:rPr>
            </w:pPr>
            <w:r w:rsidRPr="00EB7905">
              <w:rPr>
                <w:b/>
                <w:bCs/>
                <w:sz w:val="24"/>
                <w:szCs w:val="24"/>
              </w:rPr>
              <w:t>«ОЗЁРНЫЙ»</w:t>
            </w:r>
          </w:p>
        </w:tc>
        <w:tc>
          <w:tcPr>
            <w:tcW w:w="1637" w:type="dxa"/>
            <w:gridSpan w:val="2"/>
          </w:tcPr>
          <w:p w:rsidR="00FC2EE6" w:rsidRDefault="002E3E83">
            <w:pPr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2" w:type="dxa"/>
          </w:tcPr>
          <w:p w:rsidR="00FC2EE6" w:rsidRPr="0075642C" w:rsidRDefault="00FC2EE6">
            <w:pPr>
              <w:pStyle w:val="21"/>
              <w:snapToGrid w:val="0"/>
              <w:rPr>
                <w:sz w:val="22"/>
                <w:szCs w:val="22"/>
              </w:rPr>
            </w:pPr>
          </w:p>
          <w:p w:rsidR="00FC2EE6" w:rsidRPr="00EB7905" w:rsidRDefault="00FC2EE6">
            <w:pPr>
              <w:pStyle w:val="21"/>
              <w:rPr>
                <w:sz w:val="24"/>
                <w:szCs w:val="24"/>
              </w:rPr>
            </w:pPr>
            <w:r w:rsidRPr="00EB7905">
              <w:rPr>
                <w:sz w:val="24"/>
                <w:szCs w:val="24"/>
              </w:rPr>
              <w:t>«ОЗЁРН</w:t>
            </w:r>
            <w:r w:rsidR="00EB7905" w:rsidRPr="00EB7905">
              <w:rPr>
                <w:sz w:val="24"/>
                <w:szCs w:val="24"/>
              </w:rPr>
              <w:t>Ö</w:t>
            </w:r>
            <w:r w:rsidR="00EB7905" w:rsidRPr="00EB7905">
              <w:rPr>
                <w:sz w:val="24"/>
                <w:szCs w:val="24"/>
              </w:rPr>
              <w:t>Й»</w:t>
            </w:r>
          </w:p>
          <w:p w:rsidR="00FC2EE6" w:rsidRPr="00EB7905" w:rsidRDefault="00FC2EE6">
            <w:pPr>
              <w:pStyle w:val="21"/>
              <w:rPr>
                <w:sz w:val="24"/>
                <w:szCs w:val="24"/>
              </w:rPr>
            </w:pPr>
            <w:r w:rsidRPr="00EB7905">
              <w:rPr>
                <w:sz w:val="24"/>
                <w:szCs w:val="24"/>
              </w:rPr>
              <w:t xml:space="preserve">  </w:t>
            </w:r>
            <w:r w:rsidR="00EB7905" w:rsidRPr="00EB7905">
              <w:rPr>
                <w:sz w:val="24"/>
                <w:szCs w:val="24"/>
              </w:rPr>
              <w:t>СИКТ ОВМ</w:t>
            </w:r>
            <w:r w:rsidR="00EB7905" w:rsidRPr="00EB7905">
              <w:rPr>
                <w:sz w:val="24"/>
                <w:szCs w:val="24"/>
              </w:rPr>
              <w:t>Ö</w:t>
            </w:r>
            <w:r w:rsidRPr="00EB7905">
              <w:rPr>
                <w:sz w:val="24"/>
                <w:szCs w:val="24"/>
              </w:rPr>
              <w:t>ДЧ</w:t>
            </w:r>
            <w:r w:rsidR="00EB7905" w:rsidRPr="00EB7905">
              <w:rPr>
                <w:sz w:val="24"/>
                <w:szCs w:val="24"/>
              </w:rPr>
              <w:t>Ö</w:t>
            </w:r>
            <w:r w:rsidRPr="00EB7905">
              <w:rPr>
                <w:sz w:val="24"/>
                <w:szCs w:val="24"/>
              </w:rPr>
              <w:t>МИНСА</w:t>
            </w:r>
          </w:p>
          <w:p w:rsidR="00FC2EE6" w:rsidRDefault="00FC2EE6">
            <w:pPr>
              <w:jc w:val="center"/>
              <w:rPr>
                <w:b/>
                <w:bCs/>
                <w:sz w:val="18"/>
              </w:rPr>
            </w:pPr>
            <w:r w:rsidRPr="00EB7905">
              <w:rPr>
                <w:b/>
                <w:bCs/>
                <w:sz w:val="24"/>
                <w:szCs w:val="24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FC2EE6" w:rsidTr="000A54D2">
        <w:trPr>
          <w:trHeight w:val="1273"/>
        </w:trPr>
        <w:tc>
          <w:tcPr>
            <w:tcW w:w="10483" w:type="dxa"/>
            <w:gridSpan w:val="4"/>
          </w:tcPr>
          <w:p w:rsidR="00FC2EE6" w:rsidRDefault="00E847A2" w:rsidP="00E847A2">
            <w:pPr>
              <w:snapToGrid w:val="0"/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            </w:t>
            </w:r>
          </w:p>
          <w:p w:rsidR="00FC2EE6" w:rsidRDefault="00FC2EE6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FC2EE6" w:rsidRDefault="00FC2EE6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ШУÖМ</w:t>
            </w:r>
          </w:p>
          <w:p w:rsidR="00FC2EE6" w:rsidRDefault="00FC2EE6" w:rsidP="0000099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C2EE6" w:rsidTr="000A54D2">
        <w:trPr>
          <w:trHeight w:val="2439"/>
        </w:trPr>
        <w:tc>
          <w:tcPr>
            <w:tcW w:w="5734" w:type="dxa"/>
            <w:gridSpan w:val="2"/>
          </w:tcPr>
          <w:p w:rsidR="006F5A74" w:rsidRPr="000A54D2" w:rsidRDefault="00F87F4A" w:rsidP="006F5A74">
            <w:pPr>
              <w:snapToGrid w:val="0"/>
              <w:rPr>
                <w:b/>
                <w:sz w:val="28"/>
                <w:szCs w:val="28"/>
              </w:rPr>
            </w:pPr>
            <w:r w:rsidRPr="000A54D2">
              <w:rPr>
                <w:b/>
                <w:sz w:val="28"/>
                <w:szCs w:val="28"/>
              </w:rPr>
              <w:t>«</w:t>
            </w:r>
            <w:r w:rsidR="00572E5D">
              <w:rPr>
                <w:b/>
                <w:sz w:val="28"/>
                <w:szCs w:val="28"/>
              </w:rPr>
              <w:t>23</w:t>
            </w:r>
            <w:bookmarkStart w:id="0" w:name="_GoBack"/>
            <w:bookmarkEnd w:id="0"/>
            <w:r w:rsidRPr="000A54D2">
              <w:rPr>
                <w:b/>
                <w:sz w:val="28"/>
                <w:szCs w:val="28"/>
              </w:rPr>
              <w:t>» апреля 2015</w:t>
            </w:r>
            <w:r w:rsidR="00FC2EE6" w:rsidRPr="000A54D2">
              <w:rPr>
                <w:b/>
                <w:sz w:val="28"/>
                <w:szCs w:val="28"/>
              </w:rPr>
              <w:t>г.</w:t>
            </w:r>
          </w:p>
          <w:p w:rsidR="00FC2EE6" w:rsidRPr="006F5A74" w:rsidRDefault="00FC2EE6" w:rsidP="006F5A74">
            <w:pPr>
              <w:snapToGrid w:val="0"/>
              <w:rPr>
                <w:b/>
                <w:sz w:val="24"/>
              </w:rPr>
            </w:pPr>
            <w:r>
              <w:rPr>
                <w:sz w:val="16"/>
              </w:rPr>
              <w:t>п.Озёрный , г.Печора,</w:t>
            </w:r>
            <w:r w:rsidR="006F5A74">
              <w:rPr>
                <w:b/>
                <w:sz w:val="24"/>
              </w:rPr>
              <w:t xml:space="preserve"> </w:t>
            </w:r>
            <w:r>
              <w:rPr>
                <w:sz w:val="16"/>
              </w:rPr>
              <w:t>Республика Коми</w:t>
            </w:r>
          </w:p>
          <w:p w:rsidR="00FC2EE6" w:rsidRDefault="00FC2EE6">
            <w:pPr>
              <w:jc w:val="both"/>
              <w:rPr>
                <w:sz w:val="24"/>
              </w:rPr>
            </w:pPr>
          </w:p>
          <w:p w:rsidR="00EB7905" w:rsidRDefault="00EB7905">
            <w:pPr>
              <w:jc w:val="both"/>
              <w:rPr>
                <w:sz w:val="24"/>
              </w:rPr>
            </w:pPr>
          </w:p>
          <w:p w:rsidR="000A54D2" w:rsidRDefault="00F87F4A" w:rsidP="000A54D2">
            <w:pPr>
              <w:pStyle w:val="a6"/>
              <w:ind w:right="-607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0A54D2">
              <w:rPr>
                <w:b w:val="0"/>
                <w:color w:val="000000"/>
                <w:sz w:val="28"/>
                <w:szCs w:val="28"/>
              </w:rPr>
              <w:t>Об отмене постановления от 29.11.2014</w:t>
            </w:r>
          </w:p>
          <w:p w:rsidR="000A54D2" w:rsidRDefault="00F87F4A" w:rsidP="000A54D2">
            <w:pPr>
              <w:pStyle w:val="a6"/>
              <w:ind w:right="-607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0A54D2">
              <w:rPr>
                <w:b w:val="0"/>
                <w:color w:val="000000"/>
                <w:sz w:val="28"/>
                <w:szCs w:val="28"/>
              </w:rPr>
              <w:t xml:space="preserve">№30 </w:t>
            </w:r>
            <w:r w:rsidR="000A54D2" w:rsidRPr="000A54D2">
              <w:rPr>
                <w:b w:val="0"/>
                <w:color w:val="000000"/>
                <w:sz w:val="28"/>
                <w:szCs w:val="28"/>
              </w:rPr>
              <w:t>«О</w:t>
            </w:r>
            <w:r w:rsidRPr="000A54D2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772307" w:rsidRPr="000A54D2">
              <w:rPr>
                <w:b w:val="0"/>
                <w:color w:val="000000"/>
                <w:sz w:val="28"/>
                <w:szCs w:val="28"/>
              </w:rPr>
              <w:t xml:space="preserve">плане мероприятий по </w:t>
            </w:r>
          </w:p>
          <w:p w:rsidR="000A54D2" w:rsidRDefault="00772307" w:rsidP="000A54D2">
            <w:pPr>
              <w:pStyle w:val="a6"/>
              <w:ind w:right="-607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0A54D2">
              <w:rPr>
                <w:b w:val="0"/>
                <w:color w:val="000000"/>
                <w:sz w:val="28"/>
                <w:szCs w:val="28"/>
              </w:rPr>
              <w:t>противодействию коррупции</w:t>
            </w:r>
          </w:p>
          <w:p w:rsidR="000A54D2" w:rsidRDefault="00772307" w:rsidP="000A54D2">
            <w:pPr>
              <w:pStyle w:val="a6"/>
              <w:ind w:right="-607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0A54D2">
              <w:rPr>
                <w:b w:val="0"/>
                <w:color w:val="000000"/>
                <w:sz w:val="28"/>
                <w:szCs w:val="28"/>
              </w:rPr>
              <w:t>в администрации сельского</w:t>
            </w:r>
          </w:p>
          <w:p w:rsidR="009C7BC9" w:rsidRPr="000A54D2" w:rsidRDefault="00772307" w:rsidP="000A54D2">
            <w:pPr>
              <w:pStyle w:val="a6"/>
              <w:ind w:right="-607"/>
              <w:jc w:val="both"/>
              <w:rPr>
                <w:b w:val="0"/>
                <w:sz w:val="28"/>
                <w:szCs w:val="28"/>
              </w:rPr>
            </w:pPr>
            <w:r w:rsidRPr="000A54D2">
              <w:rPr>
                <w:b w:val="0"/>
                <w:color w:val="000000"/>
                <w:sz w:val="28"/>
                <w:szCs w:val="28"/>
              </w:rPr>
              <w:t>поселения «Озёрный»</w:t>
            </w:r>
          </w:p>
        </w:tc>
        <w:tc>
          <w:tcPr>
            <w:tcW w:w="327" w:type="dxa"/>
          </w:tcPr>
          <w:p w:rsidR="00FC2EE6" w:rsidRDefault="00FC2EE6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4422" w:type="dxa"/>
          </w:tcPr>
          <w:p w:rsidR="00FC2EE6" w:rsidRPr="000A54D2" w:rsidRDefault="00FC2EE6">
            <w:pPr>
              <w:tabs>
                <w:tab w:val="left" w:pos="480"/>
                <w:tab w:val="right" w:pos="361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ab/>
            </w:r>
            <w:r w:rsidRPr="00625AE3">
              <w:rPr>
                <w:b/>
                <w:sz w:val="24"/>
              </w:rPr>
              <w:t xml:space="preserve">                   </w:t>
            </w:r>
            <w:r w:rsidR="00E46D3F">
              <w:rPr>
                <w:b/>
                <w:sz w:val="24"/>
              </w:rPr>
              <w:t xml:space="preserve">   </w:t>
            </w:r>
            <w:r w:rsidR="00FC50CE">
              <w:rPr>
                <w:b/>
                <w:color w:val="FF0000"/>
                <w:sz w:val="24"/>
              </w:rPr>
              <w:t xml:space="preserve"> </w:t>
            </w:r>
            <w:r w:rsidR="006F5A74">
              <w:rPr>
                <w:b/>
                <w:color w:val="FF0000"/>
                <w:sz w:val="24"/>
              </w:rPr>
              <w:t xml:space="preserve">              </w:t>
            </w:r>
            <w:r w:rsidR="00FC50CE">
              <w:rPr>
                <w:b/>
                <w:color w:val="FF0000"/>
                <w:sz w:val="24"/>
              </w:rPr>
              <w:t xml:space="preserve">  </w:t>
            </w:r>
            <w:r w:rsidR="00FC50CE" w:rsidRPr="000A54D2">
              <w:rPr>
                <w:b/>
                <w:sz w:val="28"/>
                <w:szCs w:val="28"/>
              </w:rPr>
              <w:t>№</w:t>
            </w:r>
            <w:r w:rsidR="00EB7905">
              <w:rPr>
                <w:b/>
                <w:sz w:val="28"/>
                <w:szCs w:val="28"/>
              </w:rPr>
              <w:t xml:space="preserve"> 13</w:t>
            </w:r>
          </w:p>
          <w:p w:rsidR="00FC2EE6" w:rsidRDefault="00FC2EE6">
            <w:pPr>
              <w:jc w:val="right"/>
              <w:rPr>
                <w:sz w:val="24"/>
              </w:rPr>
            </w:pPr>
          </w:p>
          <w:p w:rsidR="00FC2EE6" w:rsidRDefault="00FC2EE6">
            <w:pPr>
              <w:jc w:val="right"/>
              <w:rPr>
                <w:b/>
                <w:sz w:val="24"/>
              </w:rPr>
            </w:pPr>
          </w:p>
        </w:tc>
      </w:tr>
    </w:tbl>
    <w:p w:rsidR="00FC2EE6" w:rsidRPr="0014641C" w:rsidRDefault="00FC2EE6" w:rsidP="0014641C">
      <w:pPr>
        <w:ind w:right="5385"/>
        <w:rPr>
          <w:sz w:val="28"/>
        </w:rPr>
      </w:pPr>
      <w:r>
        <w:rPr>
          <w:sz w:val="28"/>
        </w:rPr>
        <w:t xml:space="preserve">     </w:t>
      </w:r>
    </w:p>
    <w:p w:rsidR="00FC2EE6" w:rsidRDefault="00FC2EE6">
      <w:pPr>
        <w:pStyle w:val="a8"/>
        <w:tabs>
          <w:tab w:val="clear" w:pos="4153"/>
          <w:tab w:val="clear" w:pos="8306"/>
        </w:tabs>
        <w:ind w:firstLine="851"/>
        <w:rPr>
          <w:sz w:val="24"/>
          <w:szCs w:val="24"/>
        </w:rPr>
      </w:pPr>
    </w:p>
    <w:p w:rsidR="0014641C" w:rsidRPr="00951A5A" w:rsidRDefault="0014641C" w:rsidP="0014641C">
      <w:pPr>
        <w:ind w:left="360"/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</w:t>
      </w:r>
      <w:r w:rsidR="00FC2EE6" w:rsidRPr="00951A5A">
        <w:rPr>
          <w:color w:val="000000"/>
          <w:sz w:val="28"/>
          <w:szCs w:val="28"/>
        </w:rPr>
        <w:t xml:space="preserve">В </w:t>
      </w:r>
      <w:r w:rsidR="00F87F4A" w:rsidRPr="00951A5A">
        <w:rPr>
          <w:color w:val="000000"/>
          <w:sz w:val="28"/>
          <w:szCs w:val="28"/>
        </w:rPr>
        <w:t>связи с внесением изменен</w:t>
      </w:r>
      <w:r w:rsidR="003D4574" w:rsidRPr="00951A5A">
        <w:rPr>
          <w:color w:val="000000"/>
          <w:sz w:val="28"/>
          <w:szCs w:val="28"/>
        </w:rPr>
        <w:t>ий в Федеральный закон от 06.10.2003</w:t>
      </w:r>
      <w:r w:rsidR="00FC2EE6" w:rsidRPr="00951A5A">
        <w:rPr>
          <w:color w:val="000000"/>
          <w:sz w:val="28"/>
          <w:szCs w:val="28"/>
        </w:rPr>
        <w:t>г.</w:t>
      </w:r>
      <w:r w:rsidRPr="00951A5A">
        <w:rPr>
          <w:color w:val="000000"/>
          <w:sz w:val="28"/>
          <w:szCs w:val="28"/>
        </w:rPr>
        <w:t xml:space="preserve"> </w:t>
      </w:r>
      <w:r w:rsidR="00FC2EE6" w:rsidRPr="00951A5A">
        <w:rPr>
          <w:color w:val="000000"/>
          <w:sz w:val="28"/>
          <w:szCs w:val="28"/>
        </w:rPr>
        <w:t>№</w:t>
      </w:r>
      <w:r w:rsidRPr="00951A5A">
        <w:rPr>
          <w:color w:val="000000"/>
          <w:sz w:val="28"/>
          <w:szCs w:val="28"/>
        </w:rPr>
        <w:t xml:space="preserve"> </w:t>
      </w:r>
      <w:r w:rsidR="003D4574" w:rsidRPr="00951A5A">
        <w:rPr>
          <w:color w:val="000000"/>
          <w:sz w:val="28"/>
          <w:szCs w:val="28"/>
        </w:rPr>
        <w:t>131</w:t>
      </w:r>
      <w:r w:rsidR="00FC2EE6" w:rsidRPr="00951A5A">
        <w:rPr>
          <w:color w:val="000000"/>
          <w:sz w:val="28"/>
          <w:szCs w:val="28"/>
        </w:rPr>
        <w:t>-ФЗ «</w:t>
      </w:r>
      <w:r w:rsidR="003D4574" w:rsidRPr="00951A5A">
        <w:rPr>
          <w:color w:val="000000"/>
          <w:sz w:val="28"/>
          <w:szCs w:val="28"/>
        </w:rPr>
        <w:t>Об общих принципах организации местного самоуправления в</w:t>
      </w:r>
      <w:r w:rsidR="00FC2EE6" w:rsidRPr="00951A5A">
        <w:rPr>
          <w:color w:val="000000"/>
          <w:sz w:val="28"/>
          <w:szCs w:val="28"/>
        </w:rPr>
        <w:t xml:space="preserve"> Российской Федерации»</w:t>
      </w:r>
      <w:r w:rsidRPr="00951A5A">
        <w:rPr>
          <w:color w:val="000000"/>
          <w:sz w:val="28"/>
          <w:szCs w:val="28"/>
        </w:rPr>
        <w:t xml:space="preserve">, </w:t>
      </w:r>
      <w:r w:rsidR="003D4574" w:rsidRPr="00951A5A">
        <w:rPr>
          <w:color w:val="000000"/>
          <w:sz w:val="28"/>
          <w:szCs w:val="28"/>
        </w:rPr>
        <w:t xml:space="preserve">и </w:t>
      </w:r>
      <w:r w:rsidR="003D4574" w:rsidRPr="00951A5A">
        <w:rPr>
          <w:sz w:val="28"/>
          <w:szCs w:val="28"/>
        </w:rPr>
        <w:t>Законом Республики Коми от 09.12.2014года №148</w:t>
      </w:r>
      <w:r w:rsidRPr="00951A5A">
        <w:rPr>
          <w:sz w:val="28"/>
          <w:szCs w:val="28"/>
        </w:rPr>
        <w:t xml:space="preserve">-РЗ «О </w:t>
      </w:r>
      <w:r w:rsidR="003D4574" w:rsidRPr="00951A5A">
        <w:rPr>
          <w:sz w:val="28"/>
          <w:szCs w:val="28"/>
        </w:rPr>
        <w:t>некоторых вопросах местного значения муниципальных образований сельских поселений в Республике Коми</w:t>
      </w:r>
      <w:r w:rsidRPr="00951A5A">
        <w:rPr>
          <w:sz w:val="28"/>
          <w:szCs w:val="28"/>
        </w:rPr>
        <w:t>»</w:t>
      </w:r>
      <w:r w:rsidR="000A54D2" w:rsidRPr="00951A5A">
        <w:rPr>
          <w:sz w:val="28"/>
          <w:szCs w:val="28"/>
        </w:rPr>
        <w:t xml:space="preserve"> к вопросам местного значения сельских поселений в Республике Коми</w:t>
      </w:r>
      <w:r w:rsidR="000A54D2" w:rsidRPr="00EB7905">
        <w:rPr>
          <w:b/>
          <w:sz w:val="28"/>
          <w:szCs w:val="28"/>
        </w:rPr>
        <w:t xml:space="preserve"> осуществление мер по противодействию коррупции не отнесено</w:t>
      </w:r>
    </w:p>
    <w:p w:rsidR="000A54D2" w:rsidRPr="00951A5A" w:rsidRDefault="000A54D2" w:rsidP="0014641C">
      <w:pPr>
        <w:ind w:left="360"/>
        <w:jc w:val="both"/>
        <w:rPr>
          <w:sz w:val="28"/>
          <w:szCs w:val="28"/>
        </w:rPr>
      </w:pPr>
    </w:p>
    <w:p w:rsidR="0014641C" w:rsidRPr="00951A5A" w:rsidRDefault="00EB7905" w:rsidP="0014641C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0A54D2" w:rsidRPr="00EB7905">
        <w:rPr>
          <w:sz w:val="28"/>
          <w:szCs w:val="28"/>
        </w:rPr>
        <w:t xml:space="preserve">дминистрация </w:t>
      </w:r>
      <w:r w:rsidR="000A54D2" w:rsidRPr="00951A5A">
        <w:rPr>
          <w:b/>
          <w:sz w:val="28"/>
          <w:szCs w:val="28"/>
        </w:rPr>
        <w:t>постановляет</w:t>
      </w:r>
      <w:r w:rsidR="0014641C" w:rsidRPr="00951A5A">
        <w:rPr>
          <w:b/>
          <w:sz w:val="28"/>
          <w:szCs w:val="28"/>
        </w:rPr>
        <w:t>:</w:t>
      </w:r>
    </w:p>
    <w:p w:rsidR="00FC2EE6" w:rsidRPr="00951A5A" w:rsidRDefault="00FC2EE6">
      <w:pPr>
        <w:pStyle w:val="31"/>
        <w:tabs>
          <w:tab w:val="left" w:pos="1134"/>
        </w:tabs>
        <w:ind w:firstLine="851"/>
        <w:rPr>
          <w:color w:val="000000"/>
          <w:szCs w:val="28"/>
        </w:rPr>
      </w:pPr>
    </w:p>
    <w:p w:rsidR="000A54D2" w:rsidRPr="00951A5A" w:rsidRDefault="00FC2EE6" w:rsidP="009105D5">
      <w:pPr>
        <w:pStyle w:val="31"/>
        <w:numPr>
          <w:ilvl w:val="0"/>
          <w:numId w:val="10"/>
        </w:numPr>
        <w:tabs>
          <w:tab w:val="left" w:pos="1134"/>
        </w:tabs>
        <w:rPr>
          <w:color w:val="000000"/>
          <w:szCs w:val="28"/>
        </w:rPr>
      </w:pPr>
      <w:r w:rsidRPr="00951A5A">
        <w:rPr>
          <w:color w:val="000000"/>
          <w:szCs w:val="28"/>
        </w:rPr>
        <w:t xml:space="preserve">Признать утратившим </w:t>
      </w:r>
      <w:r w:rsidR="00951A5A" w:rsidRPr="00951A5A">
        <w:rPr>
          <w:color w:val="000000"/>
          <w:szCs w:val="28"/>
        </w:rPr>
        <w:t>силу постановление</w:t>
      </w:r>
      <w:r w:rsidRPr="00951A5A">
        <w:rPr>
          <w:color w:val="000000"/>
          <w:szCs w:val="28"/>
        </w:rPr>
        <w:t xml:space="preserve"> администрации сельского </w:t>
      </w:r>
      <w:r w:rsidR="00951A5A" w:rsidRPr="00951A5A">
        <w:rPr>
          <w:color w:val="000000"/>
          <w:szCs w:val="28"/>
        </w:rPr>
        <w:t>поселения «</w:t>
      </w:r>
      <w:r w:rsidRPr="00951A5A">
        <w:rPr>
          <w:color w:val="000000"/>
          <w:szCs w:val="28"/>
        </w:rPr>
        <w:t>О</w:t>
      </w:r>
      <w:r w:rsidR="00687377" w:rsidRPr="00951A5A">
        <w:rPr>
          <w:color w:val="000000"/>
          <w:szCs w:val="28"/>
        </w:rPr>
        <w:t>зёрный»</w:t>
      </w:r>
      <w:r w:rsidR="000A54D2" w:rsidRPr="00951A5A">
        <w:rPr>
          <w:color w:val="000000"/>
          <w:szCs w:val="28"/>
        </w:rPr>
        <w:t xml:space="preserve"> </w:t>
      </w:r>
      <w:r w:rsidR="00951A5A" w:rsidRPr="00951A5A">
        <w:rPr>
          <w:color w:val="000000"/>
          <w:szCs w:val="28"/>
        </w:rPr>
        <w:t>от 29.11.2014</w:t>
      </w:r>
      <w:r w:rsidR="000A54D2" w:rsidRPr="00951A5A">
        <w:rPr>
          <w:color w:val="000000"/>
          <w:szCs w:val="28"/>
        </w:rPr>
        <w:t xml:space="preserve"> г. № </w:t>
      </w:r>
      <w:r w:rsidR="00951A5A" w:rsidRPr="00951A5A">
        <w:rPr>
          <w:color w:val="000000"/>
          <w:szCs w:val="28"/>
        </w:rPr>
        <w:t>30 «</w:t>
      </w:r>
      <w:r w:rsidR="000A54D2" w:rsidRPr="00951A5A">
        <w:rPr>
          <w:color w:val="000000"/>
          <w:szCs w:val="28"/>
        </w:rPr>
        <w:t>О плане мероприятий по противодействию коррупции в администрации сельского поселения «Озёрный»</w:t>
      </w:r>
      <w:r w:rsidR="00951A5A">
        <w:rPr>
          <w:color w:val="000000"/>
          <w:szCs w:val="28"/>
        </w:rPr>
        <w:t>.</w:t>
      </w:r>
    </w:p>
    <w:p w:rsidR="00687377" w:rsidRPr="00951A5A" w:rsidRDefault="00687377" w:rsidP="009105D5">
      <w:pPr>
        <w:pStyle w:val="31"/>
        <w:numPr>
          <w:ilvl w:val="0"/>
          <w:numId w:val="10"/>
        </w:numPr>
        <w:tabs>
          <w:tab w:val="left" w:pos="1134"/>
        </w:tabs>
        <w:rPr>
          <w:color w:val="000000"/>
          <w:szCs w:val="28"/>
        </w:rPr>
      </w:pPr>
      <w:r w:rsidRPr="00951A5A">
        <w:rPr>
          <w:szCs w:val="28"/>
        </w:rPr>
        <w:t xml:space="preserve">Настоящее постановление подлежит </w:t>
      </w:r>
      <w:r w:rsidR="0014641C" w:rsidRPr="00951A5A">
        <w:rPr>
          <w:szCs w:val="28"/>
        </w:rPr>
        <w:t xml:space="preserve">обнародованию </w:t>
      </w:r>
      <w:r w:rsidR="00951A5A" w:rsidRPr="00951A5A">
        <w:rPr>
          <w:szCs w:val="28"/>
        </w:rPr>
        <w:t>и размещению</w:t>
      </w:r>
      <w:r w:rsidR="0014641C" w:rsidRPr="00951A5A">
        <w:rPr>
          <w:szCs w:val="28"/>
        </w:rPr>
        <w:t xml:space="preserve"> </w:t>
      </w:r>
      <w:r w:rsidRPr="00951A5A">
        <w:rPr>
          <w:szCs w:val="28"/>
        </w:rPr>
        <w:t>на официальном сайте</w:t>
      </w:r>
      <w:r w:rsidRPr="00951A5A">
        <w:rPr>
          <w:color w:val="000000"/>
          <w:szCs w:val="28"/>
        </w:rPr>
        <w:t>.</w:t>
      </w:r>
    </w:p>
    <w:p w:rsidR="00FC2EE6" w:rsidRPr="00951A5A" w:rsidRDefault="00FC2EE6" w:rsidP="00687377">
      <w:pPr>
        <w:pStyle w:val="31"/>
        <w:numPr>
          <w:ilvl w:val="0"/>
          <w:numId w:val="10"/>
        </w:numPr>
        <w:tabs>
          <w:tab w:val="left" w:pos="1134"/>
        </w:tabs>
        <w:rPr>
          <w:color w:val="000000"/>
          <w:szCs w:val="28"/>
        </w:rPr>
      </w:pPr>
      <w:r w:rsidRPr="00951A5A">
        <w:rPr>
          <w:color w:val="000000"/>
          <w:szCs w:val="28"/>
        </w:rPr>
        <w:t xml:space="preserve">Контроль за исполнением настоящего </w:t>
      </w:r>
      <w:r w:rsidR="00951A5A" w:rsidRPr="00951A5A">
        <w:rPr>
          <w:color w:val="000000"/>
          <w:szCs w:val="28"/>
        </w:rPr>
        <w:t>постановления оставляю</w:t>
      </w:r>
      <w:r w:rsidRPr="00951A5A">
        <w:rPr>
          <w:color w:val="000000"/>
          <w:szCs w:val="28"/>
        </w:rPr>
        <w:t xml:space="preserve"> за собой.</w:t>
      </w:r>
    </w:p>
    <w:p w:rsidR="00FC2EE6" w:rsidRPr="00951A5A" w:rsidRDefault="00FC2EE6">
      <w:pPr>
        <w:pStyle w:val="31"/>
        <w:tabs>
          <w:tab w:val="left" w:pos="1134"/>
        </w:tabs>
        <w:ind w:firstLine="851"/>
        <w:rPr>
          <w:color w:val="000000"/>
          <w:szCs w:val="28"/>
        </w:rPr>
      </w:pPr>
    </w:p>
    <w:p w:rsidR="00FC2EE6" w:rsidRDefault="00FC2EE6" w:rsidP="00646752">
      <w:pPr>
        <w:pStyle w:val="31"/>
        <w:tabs>
          <w:tab w:val="left" w:pos="1134"/>
        </w:tabs>
        <w:rPr>
          <w:color w:val="000000"/>
          <w:sz w:val="24"/>
          <w:szCs w:val="24"/>
        </w:rPr>
      </w:pPr>
    </w:p>
    <w:p w:rsidR="0081060E" w:rsidRDefault="0081060E" w:rsidP="00646752">
      <w:pPr>
        <w:pStyle w:val="31"/>
        <w:tabs>
          <w:tab w:val="left" w:pos="1134"/>
        </w:tabs>
        <w:rPr>
          <w:color w:val="000000"/>
          <w:sz w:val="24"/>
          <w:szCs w:val="24"/>
        </w:rPr>
      </w:pPr>
    </w:p>
    <w:p w:rsidR="0081060E" w:rsidRDefault="0081060E" w:rsidP="00646752">
      <w:pPr>
        <w:pStyle w:val="31"/>
        <w:tabs>
          <w:tab w:val="left" w:pos="1134"/>
        </w:tabs>
        <w:rPr>
          <w:color w:val="000000"/>
          <w:sz w:val="24"/>
          <w:szCs w:val="24"/>
        </w:rPr>
      </w:pPr>
    </w:p>
    <w:p w:rsidR="00FC2EE6" w:rsidRPr="00951A5A" w:rsidRDefault="00951A5A">
      <w:pPr>
        <w:jc w:val="both"/>
        <w:rPr>
          <w:color w:val="000000"/>
          <w:szCs w:val="26"/>
        </w:rPr>
      </w:pPr>
      <w:r w:rsidRPr="00951A5A">
        <w:rPr>
          <w:sz w:val="28"/>
          <w:szCs w:val="28"/>
        </w:rPr>
        <w:t>Глава сельского</w:t>
      </w:r>
      <w:r w:rsidR="00FC2EE6" w:rsidRPr="00951A5A">
        <w:rPr>
          <w:sz w:val="28"/>
          <w:szCs w:val="28"/>
        </w:rPr>
        <w:t xml:space="preserve"> поселения  </w:t>
      </w:r>
      <w:r w:rsidR="00FC2EE6" w:rsidRPr="00951A5A">
        <w:rPr>
          <w:sz w:val="28"/>
          <w:szCs w:val="28"/>
        </w:rPr>
        <w:tab/>
      </w:r>
      <w:r w:rsidR="00FC2EE6" w:rsidRPr="00951A5A">
        <w:rPr>
          <w:sz w:val="28"/>
          <w:szCs w:val="28"/>
        </w:rPr>
        <w:tab/>
        <w:t xml:space="preserve">                 </w:t>
      </w:r>
      <w:r w:rsidR="00687377" w:rsidRPr="00951A5A">
        <w:rPr>
          <w:sz w:val="28"/>
          <w:szCs w:val="28"/>
        </w:rPr>
        <w:t xml:space="preserve">                       </w:t>
      </w:r>
      <w:r w:rsidR="00FC2EE6" w:rsidRPr="00951A5A">
        <w:rPr>
          <w:sz w:val="28"/>
          <w:szCs w:val="28"/>
        </w:rPr>
        <w:t xml:space="preserve">                   Н.С.Купцова                        </w:t>
      </w:r>
      <w:r w:rsidR="00FC2EE6" w:rsidRPr="00951A5A">
        <w:rPr>
          <w:color w:val="000000"/>
          <w:szCs w:val="26"/>
        </w:rPr>
        <w:t xml:space="preserve">         </w:t>
      </w:r>
    </w:p>
    <w:p w:rsidR="00FC2EE6" w:rsidRPr="00951A5A" w:rsidRDefault="00FC2EE6">
      <w:pPr>
        <w:pStyle w:val="31"/>
        <w:tabs>
          <w:tab w:val="left" w:pos="1134"/>
        </w:tabs>
        <w:ind w:firstLine="851"/>
        <w:rPr>
          <w:color w:val="000000"/>
          <w:sz w:val="26"/>
          <w:szCs w:val="26"/>
        </w:rPr>
      </w:pPr>
    </w:p>
    <w:p w:rsidR="00625AE3" w:rsidRDefault="00625AE3" w:rsidP="00625AE3">
      <w:pPr>
        <w:pStyle w:val="31"/>
        <w:tabs>
          <w:tab w:val="left" w:pos="1134"/>
        </w:tabs>
        <w:rPr>
          <w:color w:val="000000"/>
          <w:sz w:val="26"/>
          <w:szCs w:val="26"/>
        </w:rPr>
      </w:pPr>
    </w:p>
    <w:p w:rsidR="00FC2EE6" w:rsidRDefault="00FC2EE6" w:rsidP="00143BDE">
      <w:pPr>
        <w:pStyle w:val="31"/>
        <w:tabs>
          <w:tab w:val="left" w:pos="1134"/>
        </w:tabs>
        <w:rPr>
          <w:color w:val="000000"/>
          <w:sz w:val="24"/>
          <w:szCs w:val="24"/>
        </w:rPr>
      </w:pPr>
    </w:p>
    <w:p w:rsidR="00FC2EE6" w:rsidRDefault="00FC2EE6">
      <w:pPr>
        <w:pStyle w:val="31"/>
        <w:tabs>
          <w:tab w:val="left" w:pos="1134"/>
        </w:tabs>
        <w:ind w:firstLine="851"/>
        <w:rPr>
          <w:color w:val="000000"/>
          <w:sz w:val="24"/>
          <w:szCs w:val="24"/>
        </w:rPr>
      </w:pPr>
    </w:p>
    <w:p w:rsidR="00772307" w:rsidRDefault="00772307" w:rsidP="00951A5A">
      <w:pPr>
        <w:pStyle w:val="31"/>
        <w:tabs>
          <w:tab w:val="left" w:pos="1134"/>
        </w:tabs>
        <w:rPr>
          <w:b/>
          <w:sz w:val="24"/>
          <w:szCs w:val="24"/>
        </w:rPr>
      </w:pPr>
    </w:p>
    <w:sectPr w:rsidR="00772307" w:rsidSect="004003B4">
      <w:footerReference w:type="even" r:id="rId9"/>
      <w:footerReference w:type="default" r:id="rId10"/>
      <w:pgSz w:w="11905" w:h="16837"/>
      <w:pgMar w:top="851" w:right="73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BA" w:rsidRDefault="00902FBA" w:rsidP="008C302E">
      <w:r>
        <w:separator/>
      </w:r>
    </w:p>
  </w:endnote>
  <w:endnote w:type="continuationSeparator" w:id="0">
    <w:p w:rsidR="00902FBA" w:rsidRDefault="00902FBA" w:rsidP="008C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E6" w:rsidRDefault="004A60DF" w:rsidP="00FC2EE6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C2EE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C2EE6" w:rsidRDefault="00FC2EE6" w:rsidP="00FC2EE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75" w:rsidRDefault="00286F8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1A5A">
      <w:rPr>
        <w:noProof/>
      </w:rPr>
      <w:t>2</w:t>
    </w:r>
    <w:r>
      <w:rPr>
        <w:noProof/>
      </w:rPr>
      <w:fldChar w:fldCharType="end"/>
    </w:r>
  </w:p>
  <w:p w:rsidR="00FC2EE6" w:rsidRDefault="00FC2EE6" w:rsidP="00FC2EE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BA" w:rsidRDefault="00902FBA" w:rsidP="008C302E">
      <w:r>
        <w:separator/>
      </w:r>
    </w:p>
  </w:footnote>
  <w:footnote w:type="continuationSeparator" w:id="0">
    <w:p w:rsidR="00902FBA" w:rsidRDefault="00902FBA" w:rsidP="008C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556F0F"/>
    <w:multiLevelType w:val="hybridMultilevel"/>
    <w:tmpl w:val="A93CD140"/>
    <w:lvl w:ilvl="0" w:tplc="640A6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26668"/>
    <w:multiLevelType w:val="hybridMultilevel"/>
    <w:tmpl w:val="013A6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A6AFE"/>
    <w:multiLevelType w:val="hybridMultilevel"/>
    <w:tmpl w:val="865AC5E6"/>
    <w:lvl w:ilvl="0" w:tplc="640A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6094878"/>
    <w:multiLevelType w:val="hybridMultilevel"/>
    <w:tmpl w:val="B06EF9AC"/>
    <w:lvl w:ilvl="0" w:tplc="640A665E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D3C57E8"/>
    <w:multiLevelType w:val="hybridMultilevel"/>
    <w:tmpl w:val="548CD338"/>
    <w:lvl w:ilvl="0" w:tplc="A2FAF1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04937"/>
    <w:multiLevelType w:val="hybridMultilevel"/>
    <w:tmpl w:val="19701C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A4323D1"/>
    <w:multiLevelType w:val="hybridMultilevel"/>
    <w:tmpl w:val="870C7BCC"/>
    <w:lvl w:ilvl="0" w:tplc="D410E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C5CD9"/>
    <w:multiLevelType w:val="hybridMultilevel"/>
    <w:tmpl w:val="7500F404"/>
    <w:lvl w:ilvl="0" w:tplc="640A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CC3FDC"/>
    <w:multiLevelType w:val="hybridMultilevel"/>
    <w:tmpl w:val="E77E55C4"/>
    <w:lvl w:ilvl="0" w:tplc="4AAC109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85486"/>
    <w:multiLevelType w:val="hybridMultilevel"/>
    <w:tmpl w:val="8CD65684"/>
    <w:lvl w:ilvl="0" w:tplc="9F20FAB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8395362"/>
    <w:multiLevelType w:val="hybridMultilevel"/>
    <w:tmpl w:val="565A0CA4"/>
    <w:lvl w:ilvl="0" w:tplc="640A665E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AEB3B07"/>
    <w:multiLevelType w:val="hybridMultilevel"/>
    <w:tmpl w:val="6428D472"/>
    <w:lvl w:ilvl="0" w:tplc="8B3E4E26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35B35482"/>
    <w:multiLevelType w:val="hybridMultilevel"/>
    <w:tmpl w:val="841EDF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6AC2BE2"/>
    <w:multiLevelType w:val="hybridMultilevel"/>
    <w:tmpl w:val="5EF68360"/>
    <w:lvl w:ilvl="0" w:tplc="640A6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A4FD1"/>
    <w:multiLevelType w:val="hybridMultilevel"/>
    <w:tmpl w:val="B31AA3DE"/>
    <w:lvl w:ilvl="0" w:tplc="4AAC109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F991930"/>
    <w:multiLevelType w:val="hybridMultilevel"/>
    <w:tmpl w:val="0FC2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0397A"/>
    <w:multiLevelType w:val="hybridMultilevel"/>
    <w:tmpl w:val="634E4610"/>
    <w:lvl w:ilvl="0" w:tplc="640A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096153"/>
    <w:multiLevelType w:val="hybridMultilevel"/>
    <w:tmpl w:val="DBD88394"/>
    <w:lvl w:ilvl="0" w:tplc="640A665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B3459DA"/>
    <w:multiLevelType w:val="hybridMultilevel"/>
    <w:tmpl w:val="9D288182"/>
    <w:lvl w:ilvl="0" w:tplc="196CA92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>
    <w:nsid w:val="4F0C38C1"/>
    <w:multiLevelType w:val="hybridMultilevel"/>
    <w:tmpl w:val="25E676AE"/>
    <w:lvl w:ilvl="0" w:tplc="640A6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6422"/>
    <w:multiLevelType w:val="hybridMultilevel"/>
    <w:tmpl w:val="51F4683C"/>
    <w:lvl w:ilvl="0" w:tplc="4AAC109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C2CD5"/>
    <w:multiLevelType w:val="hybridMultilevel"/>
    <w:tmpl w:val="BE86D160"/>
    <w:lvl w:ilvl="0" w:tplc="4AAC109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4B027E3"/>
    <w:multiLevelType w:val="hybridMultilevel"/>
    <w:tmpl w:val="BA4EB050"/>
    <w:lvl w:ilvl="0" w:tplc="9F20FAB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567F7"/>
    <w:multiLevelType w:val="hybridMultilevel"/>
    <w:tmpl w:val="08D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B1BC3"/>
    <w:multiLevelType w:val="hybridMultilevel"/>
    <w:tmpl w:val="020E5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2576DF2"/>
    <w:multiLevelType w:val="hybridMultilevel"/>
    <w:tmpl w:val="08D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B463B"/>
    <w:multiLevelType w:val="hybridMultilevel"/>
    <w:tmpl w:val="0A9C5B4C"/>
    <w:lvl w:ilvl="0" w:tplc="41B66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728E1"/>
    <w:multiLevelType w:val="hybridMultilevel"/>
    <w:tmpl w:val="2B98EB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6CC353E"/>
    <w:multiLevelType w:val="hybridMultilevel"/>
    <w:tmpl w:val="712ADD60"/>
    <w:lvl w:ilvl="0" w:tplc="41B66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948A5"/>
    <w:multiLevelType w:val="hybridMultilevel"/>
    <w:tmpl w:val="711C9FF2"/>
    <w:lvl w:ilvl="0" w:tplc="4AAC109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CBE4ED5"/>
    <w:multiLevelType w:val="hybridMultilevel"/>
    <w:tmpl w:val="14A68180"/>
    <w:lvl w:ilvl="0" w:tplc="9F20FAB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DB27B0C"/>
    <w:multiLevelType w:val="hybridMultilevel"/>
    <w:tmpl w:val="7E4ED7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ED2057D"/>
    <w:multiLevelType w:val="hybridMultilevel"/>
    <w:tmpl w:val="54D00742"/>
    <w:lvl w:ilvl="0" w:tplc="41B66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32"/>
  </w:num>
  <w:num w:numId="8">
    <w:abstractNumId w:val="36"/>
  </w:num>
  <w:num w:numId="9">
    <w:abstractNumId w:val="10"/>
  </w:num>
  <w:num w:numId="10">
    <w:abstractNumId w:val="29"/>
  </w:num>
  <w:num w:numId="11">
    <w:abstractNumId w:val="23"/>
  </w:num>
  <w:num w:numId="12">
    <w:abstractNumId w:val="24"/>
  </w:num>
  <w:num w:numId="13">
    <w:abstractNumId w:val="12"/>
  </w:num>
  <w:num w:numId="14">
    <w:abstractNumId w:val="5"/>
  </w:num>
  <w:num w:numId="15">
    <w:abstractNumId w:val="7"/>
  </w:num>
  <w:num w:numId="16">
    <w:abstractNumId w:val="22"/>
  </w:num>
  <w:num w:numId="17">
    <w:abstractNumId w:val="18"/>
  </w:num>
  <w:num w:numId="18">
    <w:abstractNumId w:val="21"/>
  </w:num>
  <w:num w:numId="19">
    <w:abstractNumId w:val="8"/>
  </w:num>
  <w:num w:numId="20">
    <w:abstractNumId w:val="15"/>
  </w:num>
  <w:num w:numId="21">
    <w:abstractNumId w:val="17"/>
  </w:num>
  <w:num w:numId="22">
    <w:abstractNumId w:val="14"/>
  </w:num>
  <w:num w:numId="23">
    <w:abstractNumId w:val="35"/>
  </w:num>
  <w:num w:numId="24">
    <w:abstractNumId w:val="27"/>
  </w:num>
  <w:num w:numId="25">
    <w:abstractNumId w:val="6"/>
  </w:num>
  <w:num w:numId="26">
    <w:abstractNumId w:val="26"/>
  </w:num>
  <w:num w:numId="27">
    <w:abstractNumId w:val="34"/>
  </w:num>
  <w:num w:numId="28">
    <w:abstractNumId w:val="11"/>
  </w:num>
  <w:num w:numId="29">
    <w:abstractNumId w:val="13"/>
  </w:num>
  <w:num w:numId="30">
    <w:abstractNumId w:val="25"/>
  </w:num>
  <w:num w:numId="31">
    <w:abstractNumId w:val="19"/>
  </w:num>
  <w:num w:numId="32">
    <w:abstractNumId w:val="37"/>
  </w:num>
  <w:num w:numId="33">
    <w:abstractNumId w:val="33"/>
  </w:num>
  <w:num w:numId="34">
    <w:abstractNumId w:val="31"/>
  </w:num>
  <w:num w:numId="35">
    <w:abstractNumId w:val="16"/>
  </w:num>
  <w:num w:numId="36">
    <w:abstractNumId w:val="28"/>
  </w:num>
  <w:num w:numId="37">
    <w:abstractNumId w:val="3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C7BC9"/>
    <w:rsid w:val="0000099F"/>
    <w:rsid w:val="00004FD1"/>
    <w:rsid w:val="000734AB"/>
    <w:rsid w:val="000A54D2"/>
    <w:rsid w:val="00143BDE"/>
    <w:rsid w:val="0014641C"/>
    <w:rsid w:val="00170E98"/>
    <w:rsid w:val="00181731"/>
    <w:rsid w:val="001B59AB"/>
    <w:rsid w:val="001E272D"/>
    <w:rsid w:val="001F1558"/>
    <w:rsid w:val="001F7AC8"/>
    <w:rsid w:val="00205D8A"/>
    <w:rsid w:val="00211919"/>
    <w:rsid w:val="002518B8"/>
    <w:rsid w:val="0026543A"/>
    <w:rsid w:val="00286F8A"/>
    <w:rsid w:val="002A0221"/>
    <w:rsid w:val="002B46BF"/>
    <w:rsid w:val="002D0E91"/>
    <w:rsid w:val="002D5AA6"/>
    <w:rsid w:val="002E3E83"/>
    <w:rsid w:val="00300942"/>
    <w:rsid w:val="00314D68"/>
    <w:rsid w:val="00371630"/>
    <w:rsid w:val="003959DC"/>
    <w:rsid w:val="003A7106"/>
    <w:rsid w:val="003D4574"/>
    <w:rsid w:val="004003B4"/>
    <w:rsid w:val="0040066A"/>
    <w:rsid w:val="004133C6"/>
    <w:rsid w:val="00420854"/>
    <w:rsid w:val="0042090C"/>
    <w:rsid w:val="00450098"/>
    <w:rsid w:val="00466061"/>
    <w:rsid w:val="004A4783"/>
    <w:rsid w:val="004A60DF"/>
    <w:rsid w:val="004F37F7"/>
    <w:rsid w:val="004F5267"/>
    <w:rsid w:val="005123DB"/>
    <w:rsid w:val="005256BC"/>
    <w:rsid w:val="005465AB"/>
    <w:rsid w:val="00551F90"/>
    <w:rsid w:val="00572E5D"/>
    <w:rsid w:val="00590FB3"/>
    <w:rsid w:val="005B15FF"/>
    <w:rsid w:val="006212C4"/>
    <w:rsid w:val="00625AE3"/>
    <w:rsid w:val="00632295"/>
    <w:rsid w:val="00636121"/>
    <w:rsid w:val="00645E16"/>
    <w:rsid w:val="00646752"/>
    <w:rsid w:val="00687377"/>
    <w:rsid w:val="00693664"/>
    <w:rsid w:val="006948D4"/>
    <w:rsid w:val="006C432C"/>
    <w:rsid w:val="006C440B"/>
    <w:rsid w:val="006D427E"/>
    <w:rsid w:val="006F1F6F"/>
    <w:rsid w:val="006F5A74"/>
    <w:rsid w:val="006F63BD"/>
    <w:rsid w:val="007102D8"/>
    <w:rsid w:val="0074107D"/>
    <w:rsid w:val="00744E75"/>
    <w:rsid w:val="0075642C"/>
    <w:rsid w:val="00761A73"/>
    <w:rsid w:val="00772307"/>
    <w:rsid w:val="007775DA"/>
    <w:rsid w:val="007811C4"/>
    <w:rsid w:val="007B6672"/>
    <w:rsid w:val="007E012E"/>
    <w:rsid w:val="007F46EC"/>
    <w:rsid w:val="0081060E"/>
    <w:rsid w:val="008437B4"/>
    <w:rsid w:val="00867111"/>
    <w:rsid w:val="00875036"/>
    <w:rsid w:val="008C302E"/>
    <w:rsid w:val="008C548E"/>
    <w:rsid w:val="008D532B"/>
    <w:rsid w:val="00902CA9"/>
    <w:rsid w:val="00902FBA"/>
    <w:rsid w:val="00911EB4"/>
    <w:rsid w:val="009260A3"/>
    <w:rsid w:val="0093300B"/>
    <w:rsid w:val="00940075"/>
    <w:rsid w:val="00941C55"/>
    <w:rsid w:val="009431E9"/>
    <w:rsid w:val="00951A5A"/>
    <w:rsid w:val="009561DE"/>
    <w:rsid w:val="009575C7"/>
    <w:rsid w:val="00964364"/>
    <w:rsid w:val="00981B25"/>
    <w:rsid w:val="00983A5B"/>
    <w:rsid w:val="009859F9"/>
    <w:rsid w:val="009C7BC9"/>
    <w:rsid w:val="009E031F"/>
    <w:rsid w:val="009E0BA2"/>
    <w:rsid w:val="009E7ED3"/>
    <w:rsid w:val="009F106E"/>
    <w:rsid w:val="009F6C21"/>
    <w:rsid w:val="00A0475C"/>
    <w:rsid w:val="00A3624E"/>
    <w:rsid w:val="00A84B47"/>
    <w:rsid w:val="00A94289"/>
    <w:rsid w:val="00AB7982"/>
    <w:rsid w:val="00AD5CA4"/>
    <w:rsid w:val="00B222B5"/>
    <w:rsid w:val="00B337D4"/>
    <w:rsid w:val="00B3783B"/>
    <w:rsid w:val="00B720D1"/>
    <w:rsid w:val="00B72A78"/>
    <w:rsid w:val="00B82C2B"/>
    <w:rsid w:val="00BA4B97"/>
    <w:rsid w:val="00BB66D6"/>
    <w:rsid w:val="00BD45CE"/>
    <w:rsid w:val="00BE5729"/>
    <w:rsid w:val="00BF17BC"/>
    <w:rsid w:val="00C11FC8"/>
    <w:rsid w:val="00C551A8"/>
    <w:rsid w:val="00C73B8A"/>
    <w:rsid w:val="00D014ED"/>
    <w:rsid w:val="00D160C2"/>
    <w:rsid w:val="00D56480"/>
    <w:rsid w:val="00D65633"/>
    <w:rsid w:val="00DE78D4"/>
    <w:rsid w:val="00DF7D22"/>
    <w:rsid w:val="00E02694"/>
    <w:rsid w:val="00E2040C"/>
    <w:rsid w:val="00E33F4A"/>
    <w:rsid w:val="00E46D3F"/>
    <w:rsid w:val="00E52294"/>
    <w:rsid w:val="00E52DBC"/>
    <w:rsid w:val="00E56180"/>
    <w:rsid w:val="00E6359E"/>
    <w:rsid w:val="00E847A2"/>
    <w:rsid w:val="00E93580"/>
    <w:rsid w:val="00EA6667"/>
    <w:rsid w:val="00EA726D"/>
    <w:rsid w:val="00EB7905"/>
    <w:rsid w:val="00EE09A7"/>
    <w:rsid w:val="00F2329D"/>
    <w:rsid w:val="00F26D62"/>
    <w:rsid w:val="00F56F08"/>
    <w:rsid w:val="00F87F4A"/>
    <w:rsid w:val="00F91473"/>
    <w:rsid w:val="00FA7892"/>
    <w:rsid w:val="00FC0A8B"/>
    <w:rsid w:val="00FC2EE6"/>
    <w:rsid w:val="00FC50CE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05ACDD8-E231-4613-8C20-4540818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C8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paragraph" w:styleId="1">
    <w:name w:val="heading 1"/>
    <w:basedOn w:val="a"/>
    <w:next w:val="a"/>
    <w:qFormat/>
    <w:rsid w:val="001F7AC8"/>
    <w:pPr>
      <w:keepNext/>
      <w:numPr>
        <w:numId w:val="1"/>
      </w:numPr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1F7AC8"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1F7AC8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F7AC8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7AC8"/>
  </w:style>
  <w:style w:type="character" w:customStyle="1" w:styleId="WW-Absatz-Standardschriftart">
    <w:name w:val="WW-Absatz-Standardschriftart"/>
    <w:rsid w:val="001F7AC8"/>
  </w:style>
  <w:style w:type="character" w:customStyle="1" w:styleId="WW-Absatz-Standardschriftart1">
    <w:name w:val="WW-Absatz-Standardschriftart1"/>
    <w:rsid w:val="001F7AC8"/>
  </w:style>
  <w:style w:type="character" w:customStyle="1" w:styleId="WW-Absatz-Standardschriftart11">
    <w:name w:val="WW-Absatz-Standardschriftart11"/>
    <w:rsid w:val="001F7AC8"/>
  </w:style>
  <w:style w:type="character" w:customStyle="1" w:styleId="WW8Num2z0">
    <w:name w:val="WW8Num2z0"/>
    <w:rsid w:val="001F7AC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F7AC8"/>
    <w:rPr>
      <w:rFonts w:ascii="Courier New" w:hAnsi="Courier New"/>
    </w:rPr>
  </w:style>
  <w:style w:type="character" w:customStyle="1" w:styleId="WW8Num2z2">
    <w:name w:val="WW8Num2z2"/>
    <w:rsid w:val="001F7AC8"/>
    <w:rPr>
      <w:rFonts w:ascii="Wingdings" w:hAnsi="Wingdings"/>
    </w:rPr>
  </w:style>
  <w:style w:type="character" w:customStyle="1" w:styleId="WW8Num2z3">
    <w:name w:val="WW8Num2z3"/>
    <w:rsid w:val="001F7AC8"/>
    <w:rPr>
      <w:rFonts w:ascii="Symbol" w:hAnsi="Symbol"/>
    </w:rPr>
  </w:style>
  <w:style w:type="character" w:customStyle="1" w:styleId="10">
    <w:name w:val="Основной шрифт абзаца1"/>
    <w:rsid w:val="001F7AC8"/>
  </w:style>
  <w:style w:type="character" w:styleId="a3">
    <w:name w:val="page number"/>
    <w:basedOn w:val="10"/>
    <w:rsid w:val="001F7AC8"/>
  </w:style>
  <w:style w:type="character" w:customStyle="1" w:styleId="a4">
    <w:name w:val="Символ нумерации"/>
    <w:rsid w:val="001F7AC8"/>
  </w:style>
  <w:style w:type="paragraph" w:customStyle="1" w:styleId="a5">
    <w:name w:val="Заголовок"/>
    <w:basedOn w:val="a"/>
    <w:next w:val="a6"/>
    <w:rsid w:val="001F7A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1F7AC8"/>
    <w:pPr>
      <w:jc w:val="center"/>
    </w:pPr>
    <w:rPr>
      <w:b/>
      <w:sz w:val="24"/>
    </w:rPr>
  </w:style>
  <w:style w:type="paragraph" w:styleId="a7">
    <w:name w:val="List"/>
    <w:basedOn w:val="a6"/>
    <w:rsid w:val="001F7AC8"/>
    <w:rPr>
      <w:rFonts w:cs="Tahoma"/>
    </w:rPr>
  </w:style>
  <w:style w:type="paragraph" w:customStyle="1" w:styleId="11">
    <w:name w:val="Название1"/>
    <w:basedOn w:val="a"/>
    <w:rsid w:val="001F7A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F7AC8"/>
    <w:pPr>
      <w:suppressLineNumbers/>
    </w:pPr>
    <w:rPr>
      <w:rFonts w:cs="Tahoma"/>
    </w:rPr>
  </w:style>
  <w:style w:type="paragraph" w:styleId="a8">
    <w:name w:val="header"/>
    <w:basedOn w:val="a"/>
    <w:rsid w:val="001F7AC8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1F7AC8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F7AC8"/>
    <w:pPr>
      <w:ind w:firstLine="567"/>
      <w:jc w:val="both"/>
    </w:pPr>
    <w:rPr>
      <w:sz w:val="28"/>
    </w:rPr>
  </w:style>
  <w:style w:type="paragraph" w:customStyle="1" w:styleId="21">
    <w:name w:val="Основной текст 21"/>
    <w:basedOn w:val="a"/>
    <w:rsid w:val="001F7AC8"/>
    <w:pPr>
      <w:jc w:val="center"/>
    </w:pPr>
    <w:rPr>
      <w:b/>
      <w:bCs/>
      <w:sz w:val="18"/>
    </w:rPr>
  </w:style>
  <w:style w:type="paragraph" w:customStyle="1" w:styleId="22">
    <w:name w:val="Основной текст 22"/>
    <w:basedOn w:val="a"/>
    <w:rsid w:val="001F7AC8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1F7AC8"/>
    <w:pPr>
      <w:ind w:left="720"/>
      <w:jc w:val="both"/>
    </w:pPr>
    <w:rPr>
      <w:sz w:val="28"/>
    </w:rPr>
  </w:style>
  <w:style w:type="paragraph" w:customStyle="1" w:styleId="31">
    <w:name w:val="Основной текст 31"/>
    <w:basedOn w:val="a"/>
    <w:rsid w:val="001F7AC8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1F7AC8"/>
    <w:pPr>
      <w:ind w:firstLine="567"/>
      <w:jc w:val="both"/>
    </w:pPr>
  </w:style>
  <w:style w:type="paragraph" w:styleId="ac">
    <w:name w:val="Balloon Text"/>
    <w:basedOn w:val="a"/>
    <w:rsid w:val="001F7AC8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F7AC8"/>
    <w:pPr>
      <w:suppressLineNumbers/>
    </w:pPr>
  </w:style>
  <w:style w:type="paragraph" w:customStyle="1" w:styleId="ae">
    <w:name w:val="Заголовок таблицы"/>
    <w:basedOn w:val="ad"/>
    <w:rsid w:val="001F7AC8"/>
    <w:pPr>
      <w:jc w:val="center"/>
    </w:pPr>
    <w:rPr>
      <w:b/>
      <w:bCs/>
    </w:rPr>
  </w:style>
  <w:style w:type="character" w:customStyle="1" w:styleId="aa">
    <w:name w:val="Нижний колонтитул Знак"/>
    <w:link w:val="a9"/>
    <w:uiPriority w:val="99"/>
    <w:rsid w:val="008C302E"/>
    <w:rPr>
      <w:sz w:val="26"/>
      <w:lang w:eastAsia="ar-SA"/>
    </w:rPr>
  </w:style>
  <w:style w:type="paragraph" w:styleId="20">
    <w:name w:val="Body Text Indent 2"/>
    <w:basedOn w:val="a"/>
    <w:link w:val="23"/>
    <w:uiPriority w:val="99"/>
    <w:unhideWhenUsed/>
    <w:rsid w:val="008C302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0"/>
    <w:uiPriority w:val="99"/>
    <w:rsid w:val="008C302E"/>
    <w:rPr>
      <w:sz w:val="26"/>
      <w:lang w:eastAsia="ar-SA"/>
    </w:rPr>
  </w:style>
  <w:style w:type="paragraph" w:styleId="af">
    <w:name w:val="List Paragraph"/>
    <w:basedOn w:val="a"/>
    <w:uiPriority w:val="34"/>
    <w:qFormat/>
    <w:rsid w:val="008C302E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C30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C302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C30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Текст сноски Знак"/>
    <w:link w:val="af1"/>
    <w:uiPriority w:val="99"/>
    <w:rsid w:val="008C302E"/>
    <w:rPr>
      <w:rFonts w:ascii="Calibri" w:eastAsia="Calibri" w:hAnsi="Calibri"/>
    </w:rPr>
  </w:style>
  <w:style w:type="paragraph" w:styleId="af1">
    <w:name w:val="footnote text"/>
    <w:basedOn w:val="a"/>
    <w:link w:val="af0"/>
    <w:uiPriority w:val="99"/>
    <w:rsid w:val="008C302E"/>
    <w:pPr>
      <w:suppressAutoHyphens w:val="0"/>
      <w:overflowPunct/>
      <w:autoSpaceDE/>
      <w:textAlignment w:val="auto"/>
    </w:pPr>
    <w:rPr>
      <w:rFonts w:ascii="Calibri" w:eastAsia="Calibri" w:hAnsi="Calibri"/>
      <w:sz w:val="20"/>
    </w:rPr>
  </w:style>
  <w:style w:type="character" w:customStyle="1" w:styleId="13">
    <w:name w:val="Текст сноски Знак1"/>
    <w:basedOn w:val="a0"/>
    <w:uiPriority w:val="99"/>
    <w:semiHidden/>
    <w:rsid w:val="008C302E"/>
    <w:rPr>
      <w:lang w:eastAsia="ar-SA"/>
    </w:rPr>
  </w:style>
  <w:style w:type="character" w:styleId="af2">
    <w:name w:val="footnote reference"/>
    <w:uiPriority w:val="99"/>
    <w:rsid w:val="008C302E"/>
    <w:rPr>
      <w:vertAlign w:val="superscript"/>
    </w:rPr>
  </w:style>
  <w:style w:type="table" w:styleId="af3">
    <w:name w:val="Table Grid"/>
    <w:basedOn w:val="a1"/>
    <w:uiPriority w:val="59"/>
    <w:rsid w:val="0064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qFormat/>
    <w:rsid w:val="002E3E83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E3E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81367-5392-4E08-ADD9-767E5683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«Печора кар да ас улц босьтцм юкцн»</vt:lpstr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«Печора кар да ас улц босьтцм юкцн»</dc:title>
  <dc:subject/>
  <dc:creator>Alexandre Katalov</dc:creator>
  <cp:keywords/>
  <dc:description/>
  <cp:lastModifiedBy>ozern</cp:lastModifiedBy>
  <cp:revision>52</cp:revision>
  <cp:lastPrinted>2015-02-05T06:54:00Z</cp:lastPrinted>
  <dcterms:created xsi:type="dcterms:W3CDTF">2014-11-28T10:32:00Z</dcterms:created>
  <dcterms:modified xsi:type="dcterms:W3CDTF">2015-04-23T09:18:00Z</dcterms:modified>
</cp:coreProperties>
</file>