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255"/>
        <w:gridCol w:w="1276"/>
        <w:gridCol w:w="4422"/>
      </w:tblGrid>
      <w:tr w:rsidR="00FC2EE6" w:rsidTr="00B76587">
        <w:trPr>
          <w:trHeight w:val="1657"/>
        </w:trPr>
        <w:tc>
          <w:tcPr>
            <w:tcW w:w="4423" w:type="dxa"/>
          </w:tcPr>
          <w:p w:rsidR="00FC2EE6" w:rsidRPr="0075642C" w:rsidRDefault="00FC2EE6">
            <w:pPr>
              <w:snapToGrid w:val="0"/>
              <w:ind w:right="-5352"/>
              <w:jc w:val="center"/>
              <w:rPr>
                <w:b/>
                <w:sz w:val="22"/>
                <w:szCs w:val="22"/>
              </w:rPr>
            </w:pPr>
            <w:r w:rsidRPr="0075642C">
              <w:rPr>
                <w:b/>
                <w:sz w:val="22"/>
                <w:szCs w:val="22"/>
              </w:rPr>
              <w:t>попопопо</w:t>
            </w:r>
          </w:p>
          <w:p w:rsidR="00FC2EE6" w:rsidRPr="00EB7905" w:rsidRDefault="00FC2EE6">
            <w:pPr>
              <w:jc w:val="center"/>
              <w:rPr>
                <w:b/>
                <w:bCs/>
                <w:sz w:val="24"/>
                <w:szCs w:val="24"/>
              </w:rPr>
            </w:pPr>
            <w:r w:rsidRPr="00EB790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C2EE6" w:rsidRPr="00EB7905" w:rsidRDefault="00FC2EE6">
            <w:pPr>
              <w:jc w:val="center"/>
              <w:rPr>
                <w:b/>
                <w:bCs/>
                <w:sz w:val="24"/>
                <w:szCs w:val="24"/>
              </w:rPr>
            </w:pPr>
            <w:r w:rsidRPr="00EB7905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FC2EE6" w:rsidRDefault="00EB7905">
            <w:pPr>
              <w:jc w:val="center"/>
              <w:rPr>
                <w:b/>
                <w:bCs/>
                <w:sz w:val="18"/>
              </w:rPr>
            </w:pPr>
            <w:r w:rsidRPr="00EB7905">
              <w:rPr>
                <w:b/>
                <w:bCs/>
                <w:sz w:val="24"/>
                <w:szCs w:val="24"/>
              </w:rPr>
              <w:t>«ОЗЁРНЫЙ»</w:t>
            </w:r>
          </w:p>
        </w:tc>
        <w:tc>
          <w:tcPr>
            <w:tcW w:w="1531" w:type="dxa"/>
            <w:gridSpan w:val="2"/>
          </w:tcPr>
          <w:p w:rsidR="00FC2EE6" w:rsidRDefault="002E3E83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:rsidR="00FC2EE6" w:rsidRPr="0075642C" w:rsidRDefault="00FC2EE6">
            <w:pPr>
              <w:pStyle w:val="21"/>
              <w:snapToGrid w:val="0"/>
              <w:rPr>
                <w:sz w:val="22"/>
                <w:szCs w:val="22"/>
              </w:rPr>
            </w:pPr>
          </w:p>
          <w:p w:rsidR="00FC2EE6" w:rsidRPr="00EB7905" w:rsidRDefault="00FC2EE6">
            <w:pPr>
              <w:pStyle w:val="21"/>
              <w:rPr>
                <w:sz w:val="24"/>
                <w:szCs w:val="24"/>
              </w:rPr>
            </w:pPr>
            <w:r w:rsidRPr="00EB7905">
              <w:rPr>
                <w:sz w:val="24"/>
                <w:szCs w:val="24"/>
              </w:rPr>
              <w:t>«ОЗЁРН</w:t>
            </w:r>
            <w:r w:rsidR="00EB7905" w:rsidRPr="00EB7905">
              <w:rPr>
                <w:sz w:val="24"/>
                <w:szCs w:val="24"/>
              </w:rPr>
              <w:t>ÖЙ»</w:t>
            </w:r>
          </w:p>
          <w:p w:rsidR="00FC2EE6" w:rsidRPr="00EB7905" w:rsidRDefault="00FC2EE6">
            <w:pPr>
              <w:pStyle w:val="21"/>
              <w:rPr>
                <w:sz w:val="24"/>
                <w:szCs w:val="24"/>
              </w:rPr>
            </w:pPr>
            <w:r w:rsidRPr="00EB7905">
              <w:rPr>
                <w:sz w:val="24"/>
                <w:szCs w:val="24"/>
              </w:rPr>
              <w:t xml:space="preserve">  </w:t>
            </w:r>
            <w:r w:rsidR="00EB7905" w:rsidRPr="00EB7905">
              <w:rPr>
                <w:sz w:val="24"/>
                <w:szCs w:val="24"/>
              </w:rPr>
              <w:t>СИКТ ОВМÖ</w:t>
            </w:r>
            <w:r w:rsidRPr="00EB7905">
              <w:rPr>
                <w:sz w:val="24"/>
                <w:szCs w:val="24"/>
              </w:rPr>
              <w:t>ДЧ</w:t>
            </w:r>
            <w:r w:rsidR="00EB7905" w:rsidRPr="00EB7905">
              <w:rPr>
                <w:sz w:val="24"/>
                <w:szCs w:val="24"/>
              </w:rPr>
              <w:t>Ö</w:t>
            </w:r>
            <w:r w:rsidRPr="00EB7905">
              <w:rPr>
                <w:sz w:val="24"/>
                <w:szCs w:val="24"/>
              </w:rPr>
              <w:t>МИНСА</w:t>
            </w:r>
          </w:p>
          <w:p w:rsidR="00FC2EE6" w:rsidRDefault="00FC2EE6">
            <w:pPr>
              <w:jc w:val="center"/>
              <w:rPr>
                <w:b/>
                <w:bCs/>
                <w:sz w:val="18"/>
              </w:rPr>
            </w:pPr>
            <w:r w:rsidRPr="00EB7905">
              <w:rPr>
                <w:b/>
                <w:bCs/>
                <w:sz w:val="24"/>
                <w:szCs w:val="24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FC2EE6" w:rsidTr="00B76587">
        <w:trPr>
          <w:trHeight w:val="1273"/>
        </w:trPr>
        <w:tc>
          <w:tcPr>
            <w:tcW w:w="10376" w:type="dxa"/>
            <w:gridSpan w:val="4"/>
          </w:tcPr>
          <w:p w:rsidR="00FC2EE6" w:rsidRDefault="00E847A2" w:rsidP="00E847A2">
            <w:pPr>
              <w:snapToGrid w:val="0"/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</w:t>
            </w:r>
          </w:p>
          <w:p w:rsidR="00FC2EE6" w:rsidRDefault="00FC2EE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C2EE6" w:rsidRDefault="00FC2EE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FC2EE6" w:rsidRDefault="00FC2EE6" w:rsidP="0000099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2EE6" w:rsidTr="00B76587">
        <w:trPr>
          <w:trHeight w:val="2439"/>
        </w:trPr>
        <w:tc>
          <w:tcPr>
            <w:tcW w:w="4678" w:type="dxa"/>
            <w:gridSpan w:val="2"/>
          </w:tcPr>
          <w:p w:rsidR="006F5A74" w:rsidRPr="000A54D2" w:rsidRDefault="00F87F4A" w:rsidP="006F5A74">
            <w:pPr>
              <w:snapToGrid w:val="0"/>
              <w:rPr>
                <w:b/>
                <w:sz w:val="28"/>
                <w:szCs w:val="28"/>
              </w:rPr>
            </w:pPr>
            <w:r w:rsidRPr="000A54D2">
              <w:rPr>
                <w:b/>
                <w:sz w:val="28"/>
                <w:szCs w:val="28"/>
              </w:rPr>
              <w:t>«</w:t>
            </w:r>
            <w:r w:rsidR="00B76587">
              <w:rPr>
                <w:b/>
                <w:sz w:val="28"/>
                <w:szCs w:val="28"/>
              </w:rPr>
              <w:t>25» сентября</w:t>
            </w:r>
            <w:r w:rsidRPr="000A54D2">
              <w:rPr>
                <w:b/>
                <w:sz w:val="28"/>
                <w:szCs w:val="28"/>
              </w:rPr>
              <w:t xml:space="preserve"> 2015</w:t>
            </w:r>
            <w:r w:rsidR="00FC2EE6" w:rsidRPr="000A54D2">
              <w:rPr>
                <w:b/>
                <w:sz w:val="28"/>
                <w:szCs w:val="28"/>
              </w:rPr>
              <w:t>г.</w:t>
            </w:r>
          </w:p>
          <w:p w:rsidR="00FC2EE6" w:rsidRPr="006F5A74" w:rsidRDefault="005E0903" w:rsidP="006F5A74">
            <w:pPr>
              <w:snapToGrid w:val="0"/>
              <w:rPr>
                <w:b/>
                <w:sz w:val="24"/>
              </w:rPr>
            </w:pPr>
            <w:r>
              <w:rPr>
                <w:sz w:val="16"/>
              </w:rPr>
              <w:t>п.Озёрный,</w:t>
            </w:r>
            <w:r w:rsidR="00FC2EE6">
              <w:rPr>
                <w:sz w:val="16"/>
              </w:rPr>
              <w:t xml:space="preserve"> г.Печора,</w:t>
            </w:r>
            <w:r w:rsidR="006F5A74">
              <w:rPr>
                <w:b/>
                <w:sz w:val="24"/>
              </w:rPr>
              <w:t xml:space="preserve"> </w:t>
            </w:r>
            <w:r w:rsidR="00FC2EE6">
              <w:rPr>
                <w:sz w:val="16"/>
              </w:rPr>
              <w:t>Республика Коми</w:t>
            </w:r>
          </w:p>
          <w:p w:rsidR="00FC2EE6" w:rsidRDefault="00FC2EE6">
            <w:pPr>
              <w:jc w:val="both"/>
              <w:rPr>
                <w:sz w:val="24"/>
              </w:rPr>
            </w:pPr>
          </w:p>
          <w:p w:rsidR="00EB7905" w:rsidRDefault="00EB7905">
            <w:pPr>
              <w:jc w:val="both"/>
              <w:rPr>
                <w:sz w:val="24"/>
              </w:rPr>
            </w:pPr>
          </w:p>
          <w:p w:rsidR="00B76587" w:rsidRDefault="00B76587" w:rsidP="000A54D2">
            <w:pPr>
              <w:pStyle w:val="a6"/>
              <w:ind w:right="-607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 признании утратившими силу</w:t>
            </w:r>
          </w:p>
          <w:p w:rsidR="00B76587" w:rsidRDefault="00B76587" w:rsidP="000A54D2">
            <w:pPr>
              <w:pStyle w:val="a6"/>
              <w:ind w:right="-607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постановлений администрации </w:t>
            </w:r>
          </w:p>
          <w:p w:rsidR="009C7BC9" w:rsidRPr="000A54D2" w:rsidRDefault="00B76587" w:rsidP="000A54D2">
            <w:pPr>
              <w:pStyle w:val="a6"/>
              <w:ind w:right="-60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сельского поселения «Озёрный»</w:t>
            </w:r>
          </w:p>
        </w:tc>
        <w:tc>
          <w:tcPr>
            <w:tcW w:w="1276" w:type="dxa"/>
          </w:tcPr>
          <w:p w:rsidR="00FC2EE6" w:rsidRDefault="00FC2EE6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4422" w:type="dxa"/>
          </w:tcPr>
          <w:p w:rsidR="00FC2EE6" w:rsidRPr="000A54D2" w:rsidRDefault="00FC2EE6">
            <w:pPr>
              <w:tabs>
                <w:tab w:val="left" w:pos="480"/>
                <w:tab w:val="right" w:pos="361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Pr="00625AE3">
              <w:rPr>
                <w:b/>
                <w:sz w:val="24"/>
              </w:rPr>
              <w:t xml:space="preserve">                   </w:t>
            </w:r>
            <w:r w:rsidR="00E46D3F">
              <w:rPr>
                <w:b/>
                <w:sz w:val="24"/>
              </w:rPr>
              <w:t xml:space="preserve">   </w:t>
            </w:r>
            <w:r w:rsidR="00FC50CE">
              <w:rPr>
                <w:b/>
                <w:color w:val="FF0000"/>
                <w:sz w:val="24"/>
              </w:rPr>
              <w:t xml:space="preserve"> </w:t>
            </w:r>
            <w:r w:rsidR="006F5A74">
              <w:rPr>
                <w:b/>
                <w:color w:val="FF0000"/>
                <w:sz w:val="24"/>
              </w:rPr>
              <w:t xml:space="preserve">              </w:t>
            </w:r>
            <w:r w:rsidR="00FC50CE">
              <w:rPr>
                <w:b/>
                <w:color w:val="FF0000"/>
                <w:sz w:val="24"/>
              </w:rPr>
              <w:t xml:space="preserve">  </w:t>
            </w:r>
            <w:r w:rsidR="00FC50CE" w:rsidRPr="000A54D2">
              <w:rPr>
                <w:b/>
                <w:sz w:val="28"/>
                <w:szCs w:val="28"/>
              </w:rPr>
              <w:t>№</w:t>
            </w:r>
            <w:r w:rsidR="00B76587">
              <w:rPr>
                <w:b/>
                <w:sz w:val="28"/>
                <w:szCs w:val="28"/>
              </w:rPr>
              <w:t xml:space="preserve"> 44</w:t>
            </w:r>
          </w:p>
          <w:p w:rsidR="00FC2EE6" w:rsidRDefault="00FC2EE6">
            <w:pPr>
              <w:jc w:val="right"/>
              <w:rPr>
                <w:sz w:val="24"/>
              </w:rPr>
            </w:pPr>
          </w:p>
          <w:p w:rsidR="00FC2EE6" w:rsidRDefault="00FC2EE6">
            <w:pPr>
              <w:jc w:val="right"/>
              <w:rPr>
                <w:b/>
                <w:sz w:val="24"/>
              </w:rPr>
            </w:pPr>
          </w:p>
        </w:tc>
      </w:tr>
    </w:tbl>
    <w:p w:rsidR="00FC2EE6" w:rsidRPr="002930B9" w:rsidRDefault="00FC2EE6" w:rsidP="002930B9">
      <w:pPr>
        <w:ind w:right="5385"/>
        <w:rPr>
          <w:sz w:val="28"/>
        </w:rPr>
      </w:pPr>
      <w:r>
        <w:rPr>
          <w:sz w:val="28"/>
        </w:rPr>
        <w:t xml:space="preserve">     </w:t>
      </w:r>
    </w:p>
    <w:p w:rsidR="0014641C" w:rsidRPr="00951A5A" w:rsidRDefault="0014641C" w:rsidP="0014641C">
      <w:pPr>
        <w:ind w:left="360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</w:t>
      </w:r>
      <w:r w:rsidR="00FC2EE6" w:rsidRPr="00951A5A">
        <w:rPr>
          <w:color w:val="000000"/>
          <w:sz w:val="28"/>
          <w:szCs w:val="28"/>
        </w:rPr>
        <w:t xml:space="preserve">В </w:t>
      </w:r>
      <w:r w:rsidR="005E0903">
        <w:rPr>
          <w:color w:val="000000"/>
          <w:sz w:val="28"/>
          <w:szCs w:val="28"/>
        </w:rPr>
        <w:t>соответствии с Федеральным</w:t>
      </w:r>
      <w:r w:rsidR="003D4574" w:rsidRPr="00951A5A">
        <w:rPr>
          <w:color w:val="000000"/>
          <w:sz w:val="28"/>
          <w:szCs w:val="28"/>
        </w:rPr>
        <w:t xml:space="preserve"> закон</w:t>
      </w:r>
      <w:r w:rsidR="005E0903">
        <w:rPr>
          <w:color w:val="000000"/>
          <w:sz w:val="28"/>
          <w:szCs w:val="28"/>
        </w:rPr>
        <w:t>ом</w:t>
      </w:r>
      <w:r w:rsidR="003D4574" w:rsidRPr="00951A5A">
        <w:rPr>
          <w:color w:val="000000"/>
          <w:sz w:val="28"/>
          <w:szCs w:val="28"/>
        </w:rPr>
        <w:t xml:space="preserve"> от 06.10.2003</w:t>
      </w:r>
      <w:r w:rsidR="00FC2EE6" w:rsidRPr="00951A5A">
        <w:rPr>
          <w:color w:val="000000"/>
          <w:sz w:val="28"/>
          <w:szCs w:val="28"/>
        </w:rPr>
        <w:t>г.</w:t>
      </w:r>
      <w:r w:rsidRPr="00951A5A">
        <w:rPr>
          <w:color w:val="000000"/>
          <w:sz w:val="28"/>
          <w:szCs w:val="28"/>
        </w:rPr>
        <w:t xml:space="preserve"> </w:t>
      </w:r>
      <w:r w:rsidR="00FC2EE6" w:rsidRPr="00951A5A">
        <w:rPr>
          <w:color w:val="000000"/>
          <w:sz w:val="28"/>
          <w:szCs w:val="28"/>
        </w:rPr>
        <w:t>№</w:t>
      </w:r>
      <w:r w:rsidRPr="00951A5A">
        <w:rPr>
          <w:color w:val="000000"/>
          <w:sz w:val="28"/>
          <w:szCs w:val="28"/>
        </w:rPr>
        <w:t xml:space="preserve"> </w:t>
      </w:r>
      <w:r w:rsidR="003D4574" w:rsidRPr="00951A5A">
        <w:rPr>
          <w:color w:val="000000"/>
          <w:sz w:val="28"/>
          <w:szCs w:val="28"/>
        </w:rPr>
        <w:t>131</w:t>
      </w:r>
      <w:r w:rsidR="00FC2EE6" w:rsidRPr="00951A5A">
        <w:rPr>
          <w:color w:val="000000"/>
          <w:sz w:val="28"/>
          <w:szCs w:val="28"/>
        </w:rPr>
        <w:t>-ФЗ «</w:t>
      </w:r>
      <w:r w:rsidR="003D4574" w:rsidRPr="00951A5A">
        <w:rPr>
          <w:color w:val="000000"/>
          <w:sz w:val="28"/>
          <w:szCs w:val="28"/>
        </w:rPr>
        <w:t>Об общих принципах организации местного самоуправления в</w:t>
      </w:r>
      <w:r w:rsidR="00FC2EE6" w:rsidRPr="00951A5A">
        <w:rPr>
          <w:color w:val="000000"/>
          <w:sz w:val="28"/>
          <w:szCs w:val="28"/>
        </w:rPr>
        <w:t xml:space="preserve"> Российской </w:t>
      </w:r>
      <w:r w:rsidR="005E0903" w:rsidRPr="00951A5A">
        <w:rPr>
          <w:color w:val="000000"/>
          <w:sz w:val="28"/>
          <w:szCs w:val="28"/>
        </w:rPr>
        <w:t>Федерации»</w:t>
      </w:r>
      <w:r w:rsidR="005E0903">
        <w:rPr>
          <w:color w:val="000000"/>
          <w:sz w:val="28"/>
          <w:szCs w:val="28"/>
        </w:rPr>
        <w:t xml:space="preserve"> (в редакции Федерального закона от 27.05.2014г №136-ФЗ)</w:t>
      </w:r>
      <w:r w:rsidRPr="00951A5A">
        <w:rPr>
          <w:color w:val="000000"/>
          <w:sz w:val="28"/>
          <w:szCs w:val="28"/>
        </w:rPr>
        <w:t xml:space="preserve">, </w:t>
      </w:r>
    </w:p>
    <w:p w:rsidR="000A54D2" w:rsidRPr="00951A5A" w:rsidRDefault="000A54D2" w:rsidP="0014641C">
      <w:pPr>
        <w:ind w:left="360"/>
        <w:jc w:val="both"/>
        <w:rPr>
          <w:sz w:val="28"/>
          <w:szCs w:val="28"/>
        </w:rPr>
      </w:pPr>
    </w:p>
    <w:p w:rsidR="0014641C" w:rsidRPr="00951A5A" w:rsidRDefault="00EB7905" w:rsidP="0014641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0A54D2" w:rsidRPr="00EB7905">
        <w:rPr>
          <w:sz w:val="28"/>
          <w:szCs w:val="28"/>
        </w:rPr>
        <w:t xml:space="preserve">дминистрация </w:t>
      </w:r>
      <w:r w:rsidR="000A54D2" w:rsidRPr="00951A5A">
        <w:rPr>
          <w:b/>
          <w:sz w:val="28"/>
          <w:szCs w:val="28"/>
        </w:rPr>
        <w:t>постановляет</w:t>
      </w:r>
      <w:r w:rsidR="0014641C" w:rsidRPr="00951A5A">
        <w:rPr>
          <w:b/>
          <w:sz w:val="28"/>
          <w:szCs w:val="28"/>
        </w:rPr>
        <w:t>:</w:t>
      </w:r>
    </w:p>
    <w:p w:rsidR="00FC2EE6" w:rsidRPr="00951A5A" w:rsidRDefault="00FC2EE6">
      <w:pPr>
        <w:pStyle w:val="31"/>
        <w:tabs>
          <w:tab w:val="left" w:pos="1134"/>
        </w:tabs>
        <w:ind w:firstLine="851"/>
        <w:rPr>
          <w:color w:val="000000"/>
          <w:szCs w:val="28"/>
        </w:rPr>
      </w:pPr>
    </w:p>
    <w:p w:rsidR="005E0903" w:rsidRDefault="00FC2EE6" w:rsidP="009105D5">
      <w:pPr>
        <w:pStyle w:val="31"/>
        <w:numPr>
          <w:ilvl w:val="0"/>
          <w:numId w:val="10"/>
        </w:numPr>
        <w:tabs>
          <w:tab w:val="left" w:pos="1134"/>
        </w:tabs>
        <w:rPr>
          <w:color w:val="000000"/>
          <w:szCs w:val="28"/>
        </w:rPr>
      </w:pPr>
      <w:r w:rsidRPr="00951A5A">
        <w:rPr>
          <w:color w:val="000000"/>
          <w:szCs w:val="28"/>
        </w:rPr>
        <w:t>Признать утратившим</w:t>
      </w:r>
      <w:r w:rsidR="005E0903">
        <w:rPr>
          <w:color w:val="000000"/>
          <w:szCs w:val="28"/>
        </w:rPr>
        <w:t>и</w:t>
      </w:r>
      <w:r w:rsidRPr="00951A5A">
        <w:rPr>
          <w:color w:val="000000"/>
          <w:szCs w:val="28"/>
        </w:rPr>
        <w:t xml:space="preserve"> </w:t>
      </w:r>
      <w:r w:rsidR="005E0903">
        <w:rPr>
          <w:color w:val="000000"/>
          <w:szCs w:val="28"/>
        </w:rPr>
        <w:t>силу постановления</w:t>
      </w:r>
      <w:r w:rsidRPr="00951A5A">
        <w:rPr>
          <w:color w:val="000000"/>
          <w:szCs w:val="28"/>
        </w:rPr>
        <w:t xml:space="preserve"> администрации сельского </w:t>
      </w:r>
      <w:r w:rsidR="00951A5A" w:rsidRPr="00951A5A">
        <w:rPr>
          <w:color w:val="000000"/>
          <w:szCs w:val="28"/>
        </w:rPr>
        <w:t>поселения «</w:t>
      </w:r>
      <w:r w:rsidRPr="00951A5A">
        <w:rPr>
          <w:color w:val="000000"/>
          <w:szCs w:val="28"/>
        </w:rPr>
        <w:t>О</w:t>
      </w:r>
      <w:r w:rsidR="00687377" w:rsidRPr="00951A5A">
        <w:rPr>
          <w:color w:val="000000"/>
          <w:szCs w:val="28"/>
        </w:rPr>
        <w:t>зёрный»</w:t>
      </w:r>
      <w:r w:rsidR="005E0903">
        <w:rPr>
          <w:color w:val="000000"/>
          <w:szCs w:val="28"/>
        </w:rPr>
        <w:t>:</w:t>
      </w:r>
    </w:p>
    <w:p w:rsidR="005E0903" w:rsidRPr="005E0903" w:rsidRDefault="005E0903" w:rsidP="005E0903">
      <w:pPr>
        <w:pStyle w:val="31"/>
        <w:numPr>
          <w:ilvl w:val="0"/>
          <w:numId w:val="39"/>
        </w:numPr>
        <w:tabs>
          <w:tab w:val="left" w:pos="1134"/>
        </w:tabs>
        <w:rPr>
          <w:color w:val="000000"/>
          <w:szCs w:val="28"/>
        </w:rPr>
      </w:pPr>
      <w:r w:rsidRPr="005E0903">
        <w:rPr>
          <w:bCs/>
          <w:szCs w:val="28"/>
          <w:lang w:eastAsia="ru-RU"/>
        </w:rPr>
        <w:t>от 08.04.2013 №8 «</w:t>
      </w:r>
      <w:r w:rsidRPr="005E0903">
        <w:rPr>
          <w:szCs w:val="28"/>
          <w:lang w:eastAsia="ru-RU"/>
        </w:rPr>
        <w:t xml:space="preserve">Об утверждении Положения о предоставлении Сведений о своих расходах, а также о расходах своих супруги (супруга) и несовершеннолетних детей лиц, замещающих муниципальные должности сельского поселения «Озёрный», и муниципальных служащих сельского поселения «Озёрный», </w:t>
      </w:r>
    </w:p>
    <w:p w:rsidR="005E0903" w:rsidRPr="005E0903" w:rsidRDefault="005E0903" w:rsidP="005E0903">
      <w:pPr>
        <w:pStyle w:val="31"/>
        <w:numPr>
          <w:ilvl w:val="0"/>
          <w:numId w:val="39"/>
        </w:numPr>
        <w:tabs>
          <w:tab w:val="left" w:pos="1134"/>
        </w:tabs>
        <w:rPr>
          <w:color w:val="000000"/>
          <w:szCs w:val="28"/>
        </w:rPr>
      </w:pPr>
      <w:r w:rsidRPr="005E0903">
        <w:rPr>
          <w:bCs/>
          <w:szCs w:val="28"/>
          <w:lang w:eastAsia="ru-RU"/>
        </w:rPr>
        <w:t>от 14.11.2013 №32 «</w:t>
      </w:r>
      <w:r w:rsidRPr="005E0903">
        <w:rPr>
          <w:szCs w:val="28"/>
          <w:lang w:eastAsia="ru-RU"/>
        </w:rPr>
        <w:t>Об утверждении состава комиссии по соблюдению требований к служебному поведению муниципальных служащих и урегулированию конфликта интересов, и плана мероприятий»,</w:t>
      </w:r>
    </w:p>
    <w:p w:rsidR="005E0903" w:rsidRPr="002930B9" w:rsidRDefault="005E0903" w:rsidP="000C23A1">
      <w:pPr>
        <w:pStyle w:val="31"/>
        <w:numPr>
          <w:ilvl w:val="0"/>
          <w:numId w:val="39"/>
        </w:numPr>
        <w:tabs>
          <w:tab w:val="left" w:pos="1134"/>
        </w:tabs>
        <w:ind w:left="714" w:hanging="357"/>
        <w:contextualSpacing/>
        <w:rPr>
          <w:color w:val="000000"/>
          <w:szCs w:val="28"/>
        </w:rPr>
      </w:pPr>
      <w:r w:rsidRPr="005E0903">
        <w:rPr>
          <w:bCs/>
          <w:szCs w:val="28"/>
          <w:lang w:eastAsia="ru-RU"/>
        </w:rPr>
        <w:t>от 26.03.2014 №7 «</w:t>
      </w:r>
      <w:r w:rsidRPr="005E0903">
        <w:rPr>
          <w:szCs w:val="28"/>
          <w:lang w:eastAsia="ru-RU"/>
        </w:rPr>
        <w:t>Об утверждении перечня коррупциогенных должностей»</w:t>
      </w:r>
      <w:r w:rsidR="002930B9">
        <w:rPr>
          <w:szCs w:val="28"/>
          <w:lang w:eastAsia="ru-RU"/>
        </w:rPr>
        <w:t>.</w:t>
      </w:r>
    </w:p>
    <w:p w:rsidR="000C23A1" w:rsidRPr="000C23A1" w:rsidRDefault="000C23A1" w:rsidP="000C23A1">
      <w:pPr>
        <w:pStyle w:val="af"/>
        <w:numPr>
          <w:ilvl w:val="0"/>
          <w:numId w:val="39"/>
        </w:numPr>
        <w:spacing w:line="240" w:lineRule="atLeast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0C23A1">
        <w:rPr>
          <w:rFonts w:ascii="Times New Roman" w:hAnsi="Times New Roman"/>
          <w:sz w:val="28"/>
          <w:szCs w:val="28"/>
        </w:rPr>
        <w:t xml:space="preserve">от 20.06.2014 №14 «О внесении изменений в постановление администрации от 14.11.2013г №32 «Об утверждении состава комиссии по соблюдению требований к служебному поведению муниципальных </w:t>
      </w:r>
      <w:bookmarkStart w:id="0" w:name="_GoBack"/>
      <w:bookmarkEnd w:id="0"/>
      <w:r w:rsidRPr="000C23A1">
        <w:rPr>
          <w:rFonts w:ascii="Times New Roman" w:hAnsi="Times New Roman"/>
          <w:sz w:val="28"/>
          <w:szCs w:val="28"/>
        </w:rPr>
        <w:t>служащих и урегулированию конфликта интересов, и плана мероприятий»</w:t>
      </w:r>
    </w:p>
    <w:p w:rsidR="000C23A1" w:rsidRDefault="000C23A1" w:rsidP="000C23A1">
      <w:pPr>
        <w:pStyle w:val="s15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D26015">
        <w:rPr>
          <w:sz w:val="28"/>
          <w:szCs w:val="28"/>
        </w:rPr>
        <w:t>от 30.06.2014 №16 «О</w:t>
      </w:r>
      <w:r w:rsidRPr="009E42F7">
        <w:rPr>
          <w:sz w:val="28"/>
          <w:szCs w:val="28"/>
        </w:rPr>
        <w:t xml:space="preserve"> внесении изменений в постановление</w:t>
      </w:r>
      <w:r>
        <w:rPr>
          <w:sz w:val="28"/>
          <w:szCs w:val="28"/>
        </w:rPr>
        <w:t xml:space="preserve"> администрации от 14.11</w:t>
      </w:r>
      <w:r w:rsidRPr="009E42F7">
        <w:rPr>
          <w:sz w:val="28"/>
          <w:szCs w:val="28"/>
        </w:rPr>
        <w:t>.2013г</w:t>
      </w:r>
      <w:r>
        <w:rPr>
          <w:sz w:val="28"/>
          <w:szCs w:val="28"/>
        </w:rPr>
        <w:t xml:space="preserve"> </w:t>
      </w:r>
      <w:r w:rsidRPr="009E42F7">
        <w:rPr>
          <w:sz w:val="28"/>
          <w:szCs w:val="28"/>
        </w:rPr>
        <w:t>№</w:t>
      </w:r>
      <w:r>
        <w:rPr>
          <w:sz w:val="28"/>
          <w:szCs w:val="28"/>
        </w:rPr>
        <w:t>32</w:t>
      </w:r>
      <w:r w:rsidRPr="009E42F7">
        <w:rPr>
          <w:sz w:val="28"/>
          <w:szCs w:val="28"/>
        </w:rPr>
        <w:t xml:space="preserve"> «Об утверждении состава комиссии по соблюдению требований к служебному поведению муниципальных служащих и урегулированию конфликта интересов, и плана мероприятий»</w:t>
      </w:r>
      <w:r>
        <w:rPr>
          <w:sz w:val="28"/>
          <w:szCs w:val="28"/>
        </w:rPr>
        <w:t>.</w:t>
      </w:r>
    </w:p>
    <w:p w:rsidR="000C23A1" w:rsidRDefault="000C23A1" w:rsidP="000C23A1">
      <w:pPr>
        <w:pStyle w:val="22"/>
        <w:numPr>
          <w:ilvl w:val="0"/>
          <w:numId w:val="39"/>
        </w:numPr>
      </w:pPr>
      <w:r>
        <w:rPr>
          <w:szCs w:val="28"/>
        </w:rPr>
        <w:lastRenderedPageBreak/>
        <w:t>от 13.08.2012 №21 «</w:t>
      </w:r>
      <w:r>
        <w:t>Об утверждении порядка проведения антикоррупционной экспертизы муниципальных нормативных правовых актов и их проектов администрации сельского поселения «Озёрный»</w:t>
      </w:r>
    </w:p>
    <w:p w:rsidR="000C23A1" w:rsidRPr="000C23A1" w:rsidRDefault="000C23A1" w:rsidP="000C23A1">
      <w:pPr>
        <w:pStyle w:val="s1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930B9" w:rsidRPr="005E0903" w:rsidRDefault="002930B9" w:rsidP="002930B9">
      <w:pPr>
        <w:pStyle w:val="31"/>
        <w:tabs>
          <w:tab w:val="left" w:pos="1134"/>
        </w:tabs>
        <w:ind w:left="720"/>
        <w:rPr>
          <w:color w:val="000000"/>
          <w:szCs w:val="28"/>
        </w:rPr>
      </w:pPr>
    </w:p>
    <w:p w:rsidR="00687377" w:rsidRPr="00951A5A" w:rsidRDefault="00687377" w:rsidP="002930B9">
      <w:pPr>
        <w:pStyle w:val="31"/>
        <w:numPr>
          <w:ilvl w:val="0"/>
          <w:numId w:val="10"/>
        </w:numPr>
        <w:tabs>
          <w:tab w:val="left" w:pos="1134"/>
        </w:tabs>
        <w:rPr>
          <w:color w:val="000000"/>
          <w:szCs w:val="28"/>
        </w:rPr>
      </w:pPr>
      <w:r w:rsidRPr="00951A5A">
        <w:rPr>
          <w:szCs w:val="28"/>
        </w:rPr>
        <w:t>Настоящее постановление</w:t>
      </w:r>
      <w:r w:rsidR="002930B9">
        <w:rPr>
          <w:szCs w:val="28"/>
        </w:rPr>
        <w:t xml:space="preserve"> вступает в силу со дня принятия, распространяется на правоотношения, возникшие с 01 января 2015года</w:t>
      </w:r>
      <w:r w:rsidRPr="00951A5A">
        <w:rPr>
          <w:szCs w:val="28"/>
        </w:rPr>
        <w:t xml:space="preserve"> </w:t>
      </w:r>
      <w:r w:rsidR="002930B9">
        <w:rPr>
          <w:szCs w:val="28"/>
        </w:rPr>
        <w:t xml:space="preserve">и </w:t>
      </w:r>
      <w:r w:rsidRPr="00951A5A">
        <w:rPr>
          <w:szCs w:val="28"/>
        </w:rPr>
        <w:t xml:space="preserve">подлежит </w:t>
      </w:r>
      <w:r w:rsidR="0014641C" w:rsidRPr="00951A5A">
        <w:rPr>
          <w:szCs w:val="28"/>
        </w:rPr>
        <w:t xml:space="preserve">обнародованию </w:t>
      </w:r>
      <w:r w:rsidR="00951A5A" w:rsidRPr="00951A5A">
        <w:rPr>
          <w:szCs w:val="28"/>
        </w:rPr>
        <w:t>и размещению</w:t>
      </w:r>
      <w:r w:rsidR="0014641C" w:rsidRPr="00951A5A">
        <w:rPr>
          <w:szCs w:val="28"/>
        </w:rPr>
        <w:t xml:space="preserve"> </w:t>
      </w:r>
      <w:r w:rsidRPr="00951A5A">
        <w:rPr>
          <w:szCs w:val="28"/>
        </w:rPr>
        <w:t>на официальном сайте</w:t>
      </w:r>
      <w:r w:rsidR="002930B9">
        <w:rPr>
          <w:color w:val="000000"/>
          <w:szCs w:val="28"/>
        </w:rPr>
        <w:t xml:space="preserve"> МО СП.</w:t>
      </w:r>
    </w:p>
    <w:p w:rsidR="00FC2EE6" w:rsidRPr="00951A5A" w:rsidRDefault="00FC2EE6">
      <w:pPr>
        <w:pStyle w:val="31"/>
        <w:tabs>
          <w:tab w:val="left" w:pos="1134"/>
        </w:tabs>
        <w:ind w:firstLine="851"/>
        <w:rPr>
          <w:color w:val="000000"/>
          <w:szCs w:val="28"/>
        </w:rPr>
      </w:pPr>
    </w:p>
    <w:p w:rsidR="0081060E" w:rsidRDefault="0081060E" w:rsidP="00646752">
      <w:pPr>
        <w:pStyle w:val="31"/>
        <w:tabs>
          <w:tab w:val="left" w:pos="1134"/>
        </w:tabs>
        <w:rPr>
          <w:color w:val="000000"/>
          <w:sz w:val="24"/>
          <w:szCs w:val="24"/>
        </w:rPr>
      </w:pPr>
    </w:p>
    <w:p w:rsidR="00FC2EE6" w:rsidRPr="00951A5A" w:rsidRDefault="00951A5A">
      <w:pPr>
        <w:jc w:val="both"/>
        <w:rPr>
          <w:color w:val="000000"/>
          <w:szCs w:val="26"/>
        </w:rPr>
      </w:pPr>
      <w:r w:rsidRPr="00951A5A">
        <w:rPr>
          <w:sz w:val="28"/>
          <w:szCs w:val="28"/>
        </w:rPr>
        <w:t>Глава сельского</w:t>
      </w:r>
      <w:r w:rsidR="00FC2EE6" w:rsidRPr="00951A5A">
        <w:rPr>
          <w:sz w:val="28"/>
          <w:szCs w:val="28"/>
        </w:rPr>
        <w:t xml:space="preserve"> поселения  </w:t>
      </w:r>
      <w:r w:rsidR="00FC2EE6" w:rsidRPr="00951A5A">
        <w:rPr>
          <w:sz w:val="28"/>
          <w:szCs w:val="28"/>
        </w:rPr>
        <w:tab/>
      </w:r>
      <w:r w:rsidR="00FC2EE6" w:rsidRPr="00951A5A">
        <w:rPr>
          <w:sz w:val="28"/>
          <w:szCs w:val="28"/>
        </w:rPr>
        <w:tab/>
        <w:t xml:space="preserve">                 </w:t>
      </w:r>
      <w:r w:rsidR="00687377" w:rsidRPr="00951A5A">
        <w:rPr>
          <w:sz w:val="28"/>
          <w:szCs w:val="28"/>
        </w:rPr>
        <w:t xml:space="preserve">                       </w:t>
      </w:r>
      <w:r w:rsidR="00FC2EE6" w:rsidRPr="00951A5A">
        <w:rPr>
          <w:sz w:val="28"/>
          <w:szCs w:val="28"/>
        </w:rPr>
        <w:t xml:space="preserve">                   Н.С.Купцова                        </w:t>
      </w:r>
      <w:r w:rsidR="00FC2EE6" w:rsidRPr="00951A5A">
        <w:rPr>
          <w:color w:val="000000"/>
          <w:szCs w:val="26"/>
        </w:rPr>
        <w:t xml:space="preserve">         </w:t>
      </w:r>
    </w:p>
    <w:p w:rsidR="00FC2EE6" w:rsidRPr="00951A5A" w:rsidRDefault="00FC2EE6">
      <w:pPr>
        <w:pStyle w:val="31"/>
        <w:tabs>
          <w:tab w:val="left" w:pos="1134"/>
        </w:tabs>
        <w:ind w:firstLine="851"/>
        <w:rPr>
          <w:color w:val="000000"/>
          <w:sz w:val="26"/>
          <w:szCs w:val="26"/>
        </w:rPr>
      </w:pPr>
    </w:p>
    <w:p w:rsidR="00625AE3" w:rsidRDefault="00625AE3" w:rsidP="00625AE3">
      <w:pPr>
        <w:pStyle w:val="31"/>
        <w:tabs>
          <w:tab w:val="left" w:pos="1134"/>
        </w:tabs>
        <w:rPr>
          <w:color w:val="000000"/>
          <w:sz w:val="26"/>
          <w:szCs w:val="26"/>
        </w:rPr>
      </w:pPr>
    </w:p>
    <w:p w:rsidR="00772307" w:rsidRDefault="00772307" w:rsidP="00951A5A">
      <w:pPr>
        <w:pStyle w:val="31"/>
        <w:tabs>
          <w:tab w:val="left" w:pos="1134"/>
        </w:tabs>
        <w:rPr>
          <w:b/>
          <w:sz w:val="24"/>
          <w:szCs w:val="24"/>
        </w:rPr>
      </w:pPr>
    </w:p>
    <w:sectPr w:rsidR="00772307" w:rsidSect="004003B4">
      <w:footerReference w:type="even" r:id="rId9"/>
      <w:footerReference w:type="default" r:id="rId10"/>
      <w:pgSz w:w="11905" w:h="16837"/>
      <w:pgMar w:top="851" w:right="73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B0" w:rsidRDefault="00A97CB0" w:rsidP="008C302E">
      <w:r>
        <w:separator/>
      </w:r>
    </w:p>
  </w:endnote>
  <w:endnote w:type="continuationSeparator" w:id="0">
    <w:p w:rsidR="00A97CB0" w:rsidRDefault="00A97CB0" w:rsidP="008C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E6" w:rsidRDefault="004A60DF" w:rsidP="00FC2EE6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2EE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2EE6" w:rsidRDefault="00FC2EE6" w:rsidP="00FC2EE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75" w:rsidRDefault="00286F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3A1">
      <w:rPr>
        <w:noProof/>
      </w:rPr>
      <w:t>2</w:t>
    </w:r>
    <w:r>
      <w:rPr>
        <w:noProof/>
      </w:rPr>
      <w:fldChar w:fldCharType="end"/>
    </w:r>
  </w:p>
  <w:p w:rsidR="00FC2EE6" w:rsidRDefault="00FC2EE6" w:rsidP="00FC2EE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B0" w:rsidRDefault="00A97CB0" w:rsidP="008C302E">
      <w:r>
        <w:separator/>
      </w:r>
    </w:p>
  </w:footnote>
  <w:footnote w:type="continuationSeparator" w:id="0">
    <w:p w:rsidR="00A97CB0" w:rsidRDefault="00A97CB0" w:rsidP="008C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556F0F"/>
    <w:multiLevelType w:val="hybridMultilevel"/>
    <w:tmpl w:val="A93CD140"/>
    <w:lvl w:ilvl="0" w:tplc="640A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26668"/>
    <w:multiLevelType w:val="hybridMultilevel"/>
    <w:tmpl w:val="013A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A6AFE"/>
    <w:multiLevelType w:val="hybridMultilevel"/>
    <w:tmpl w:val="865AC5E6"/>
    <w:lvl w:ilvl="0" w:tplc="640A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94878"/>
    <w:multiLevelType w:val="hybridMultilevel"/>
    <w:tmpl w:val="B06EF9AC"/>
    <w:lvl w:ilvl="0" w:tplc="640A665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D3C57E8"/>
    <w:multiLevelType w:val="hybridMultilevel"/>
    <w:tmpl w:val="548CD338"/>
    <w:lvl w:ilvl="0" w:tplc="A2FAF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04937"/>
    <w:multiLevelType w:val="hybridMultilevel"/>
    <w:tmpl w:val="19701C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4323D1"/>
    <w:multiLevelType w:val="hybridMultilevel"/>
    <w:tmpl w:val="870C7BCC"/>
    <w:lvl w:ilvl="0" w:tplc="D410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C5CD9"/>
    <w:multiLevelType w:val="hybridMultilevel"/>
    <w:tmpl w:val="7500F404"/>
    <w:lvl w:ilvl="0" w:tplc="640A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CC3FDC"/>
    <w:multiLevelType w:val="hybridMultilevel"/>
    <w:tmpl w:val="E77E55C4"/>
    <w:lvl w:ilvl="0" w:tplc="4AAC109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5486"/>
    <w:multiLevelType w:val="hybridMultilevel"/>
    <w:tmpl w:val="8CD65684"/>
    <w:lvl w:ilvl="0" w:tplc="9F20FAB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95362"/>
    <w:multiLevelType w:val="hybridMultilevel"/>
    <w:tmpl w:val="565A0CA4"/>
    <w:lvl w:ilvl="0" w:tplc="640A665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AEB3B07"/>
    <w:multiLevelType w:val="hybridMultilevel"/>
    <w:tmpl w:val="6428D472"/>
    <w:lvl w:ilvl="0" w:tplc="8B3E4E26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5B35482"/>
    <w:multiLevelType w:val="hybridMultilevel"/>
    <w:tmpl w:val="841EDF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6AC2BE2"/>
    <w:multiLevelType w:val="hybridMultilevel"/>
    <w:tmpl w:val="5EF68360"/>
    <w:lvl w:ilvl="0" w:tplc="640A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A4FD1"/>
    <w:multiLevelType w:val="hybridMultilevel"/>
    <w:tmpl w:val="B31AA3DE"/>
    <w:lvl w:ilvl="0" w:tplc="4AAC109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F991930"/>
    <w:multiLevelType w:val="hybridMultilevel"/>
    <w:tmpl w:val="0FC2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0397A"/>
    <w:multiLevelType w:val="hybridMultilevel"/>
    <w:tmpl w:val="634E4610"/>
    <w:lvl w:ilvl="0" w:tplc="640A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143D50"/>
    <w:multiLevelType w:val="hybridMultilevel"/>
    <w:tmpl w:val="EB8AB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96153"/>
    <w:multiLevelType w:val="hybridMultilevel"/>
    <w:tmpl w:val="DBD88394"/>
    <w:lvl w:ilvl="0" w:tplc="640A665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3459DA"/>
    <w:multiLevelType w:val="hybridMultilevel"/>
    <w:tmpl w:val="9D288182"/>
    <w:lvl w:ilvl="0" w:tplc="196CA92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4F0C38C1"/>
    <w:multiLevelType w:val="hybridMultilevel"/>
    <w:tmpl w:val="25E676AE"/>
    <w:lvl w:ilvl="0" w:tplc="640A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6422"/>
    <w:multiLevelType w:val="hybridMultilevel"/>
    <w:tmpl w:val="51F4683C"/>
    <w:lvl w:ilvl="0" w:tplc="4AAC109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C2CD5"/>
    <w:multiLevelType w:val="hybridMultilevel"/>
    <w:tmpl w:val="BE86D160"/>
    <w:lvl w:ilvl="0" w:tplc="4AAC109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4B027E3"/>
    <w:multiLevelType w:val="hybridMultilevel"/>
    <w:tmpl w:val="BA4EB050"/>
    <w:lvl w:ilvl="0" w:tplc="9F20FAB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567F7"/>
    <w:multiLevelType w:val="hybridMultilevel"/>
    <w:tmpl w:val="08D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BC3"/>
    <w:multiLevelType w:val="hybridMultilevel"/>
    <w:tmpl w:val="020E5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2576DF2"/>
    <w:multiLevelType w:val="hybridMultilevel"/>
    <w:tmpl w:val="08D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B463B"/>
    <w:multiLevelType w:val="hybridMultilevel"/>
    <w:tmpl w:val="0A9C5B4C"/>
    <w:lvl w:ilvl="0" w:tplc="41B6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28E1"/>
    <w:multiLevelType w:val="hybridMultilevel"/>
    <w:tmpl w:val="2B98EB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6CC353E"/>
    <w:multiLevelType w:val="hybridMultilevel"/>
    <w:tmpl w:val="712ADD60"/>
    <w:lvl w:ilvl="0" w:tplc="41B6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948A5"/>
    <w:multiLevelType w:val="hybridMultilevel"/>
    <w:tmpl w:val="711C9FF2"/>
    <w:lvl w:ilvl="0" w:tplc="4AAC109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CBE4ED5"/>
    <w:multiLevelType w:val="hybridMultilevel"/>
    <w:tmpl w:val="14A68180"/>
    <w:lvl w:ilvl="0" w:tplc="9F20FAB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DB27B0C"/>
    <w:multiLevelType w:val="hybridMultilevel"/>
    <w:tmpl w:val="7E4ED7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ED2057D"/>
    <w:multiLevelType w:val="hybridMultilevel"/>
    <w:tmpl w:val="54D00742"/>
    <w:lvl w:ilvl="0" w:tplc="41B6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33"/>
  </w:num>
  <w:num w:numId="8">
    <w:abstractNumId w:val="37"/>
  </w:num>
  <w:num w:numId="9">
    <w:abstractNumId w:val="10"/>
  </w:num>
  <w:num w:numId="10">
    <w:abstractNumId w:val="30"/>
  </w:num>
  <w:num w:numId="11">
    <w:abstractNumId w:val="24"/>
  </w:num>
  <w:num w:numId="12">
    <w:abstractNumId w:val="25"/>
  </w:num>
  <w:num w:numId="13">
    <w:abstractNumId w:val="12"/>
  </w:num>
  <w:num w:numId="14">
    <w:abstractNumId w:val="5"/>
  </w:num>
  <w:num w:numId="15">
    <w:abstractNumId w:val="7"/>
  </w:num>
  <w:num w:numId="16">
    <w:abstractNumId w:val="23"/>
  </w:num>
  <w:num w:numId="17">
    <w:abstractNumId w:val="18"/>
  </w:num>
  <w:num w:numId="18">
    <w:abstractNumId w:val="21"/>
  </w:num>
  <w:num w:numId="19">
    <w:abstractNumId w:val="8"/>
  </w:num>
  <w:num w:numId="20">
    <w:abstractNumId w:val="15"/>
  </w:num>
  <w:num w:numId="21">
    <w:abstractNumId w:val="17"/>
  </w:num>
  <w:num w:numId="22">
    <w:abstractNumId w:val="14"/>
  </w:num>
  <w:num w:numId="23">
    <w:abstractNumId w:val="36"/>
  </w:num>
  <w:num w:numId="24">
    <w:abstractNumId w:val="28"/>
  </w:num>
  <w:num w:numId="25">
    <w:abstractNumId w:val="6"/>
  </w:num>
  <w:num w:numId="26">
    <w:abstractNumId w:val="27"/>
  </w:num>
  <w:num w:numId="27">
    <w:abstractNumId w:val="35"/>
  </w:num>
  <w:num w:numId="28">
    <w:abstractNumId w:val="11"/>
  </w:num>
  <w:num w:numId="29">
    <w:abstractNumId w:val="13"/>
  </w:num>
  <w:num w:numId="30">
    <w:abstractNumId w:val="26"/>
  </w:num>
  <w:num w:numId="31">
    <w:abstractNumId w:val="19"/>
  </w:num>
  <w:num w:numId="32">
    <w:abstractNumId w:val="38"/>
  </w:num>
  <w:num w:numId="33">
    <w:abstractNumId w:val="34"/>
  </w:num>
  <w:num w:numId="34">
    <w:abstractNumId w:val="32"/>
  </w:num>
  <w:num w:numId="35">
    <w:abstractNumId w:val="16"/>
  </w:num>
  <w:num w:numId="36">
    <w:abstractNumId w:val="29"/>
  </w:num>
  <w:num w:numId="37">
    <w:abstractNumId w:val="31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C7BC9"/>
    <w:rsid w:val="0000099F"/>
    <w:rsid w:val="00004FD1"/>
    <w:rsid w:val="000734AB"/>
    <w:rsid w:val="000A54D2"/>
    <w:rsid w:val="000C23A1"/>
    <w:rsid w:val="00143BDE"/>
    <w:rsid w:val="0014641C"/>
    <w:rsid w:val="00170E98"/>
    <w:rsid w:val="00181731"/>
    <w:rsid w:val="001B59AB"/>
    <w:rsid w:val="001E272D"/>
    <w:rsid w:val="001F1558"/>
    <w:rsid w:val="001F7AC8"/>
    <w:rsid w:val="00205D8A"/>
    <w:rsid w:val="00211919"/>
    <w:rsid w:val="002518B8"/>
    <w:rsid w:val="0026543A"/>
    <w:rsid w:val="00286F8A"/>
    <w:rsid w:val="002930B9"/>
    <w:rsid w:val="002A0221"/>
    <w:rsid w:val="002B46BF"/>
    <w:rsid w:val="002D0E91"/>
    <w:rsid w:val="002D5AA6"/>
    <w:rsid w:val="002E3E83"/>
    <w:rsid w:val="002F7C77"/>
    <w:rsid w:val="00300942"/>
    <w:rsid w:val="00314D68"/>
    <w:rsid w:val="003422BA"/>
    <w:rsid w:val="00371630"/>
    <w:rsid w:val="003959DC"/>
    <w:rsid w:val="003A7106"/>
    <w:rsid w:val="003D4574"/>
    <w:rsid w:val="004003B4"/>
    <w:rsid w:val="0040066A"/>
    <w:rsid w:val="004133C6"/>
    <w:rsid w:val="00420854"/>
    <w:rsid w:val="0042090C"/>
    <w:rsid w:val="00450098"/>
    <w:rsid w:val="00466061"/>
    <w:rsid w:val="004A4783"/>
    <w:rsid w:val="004A60DF"/>
    <w:rsid w:val="004F37F7"/>
    <w:rsid w:val="004F5267"/>
    <w:rsid w:val="005123DB"/>
    <w:rsid w:val="005256BC"/>
    <w:rsid w:val="005465AB"/>
    <w:rsid w:val="00551F90"/>
    <w:rsid w:val="00572E5D"/>
    <w:rsid w:val="00590FB3"/>
    <w:rsid w:val="005B15FF"/>
    <w:rsid w:val="005E0903"/>
    <w:rsid w:val="006212C4"/>
    <w:rsid w:val="00625AE3"/>
    <w:rsid w:val="00632295"/>
    <w:rsid w:val="00636121"/>
    <w:rsid w:val="00645E16"/>
    <w:rsid w:val="00646752"/>
    <w:rsid w:val="00687377"/>
    <w:rsid w:val="00693664"/>
    <w:rsid w:val="006948D4"/>
    <w:rsid w:val="006C432C"/>
    <w:rsid w:val="006C440B"/>
    <w:rsid w:val="006D427E"/>
    <w:rsid w:val="006F1F6F"/>
    <w:rsid w:val="006F5A74"/>
    <w:rsid w:val="006F63BD"/>
    <w:rsid w:val="007102D8"/>
    <w:rsid w:val="0074107D"/>
    <w:rsid w:val="00744E75"/>
    <w:rsid w:val="0075642C"/>
    <w:rsid w:val="00761A73"/>
    <w:rsid w:val="00772307"/>
    <w:rsid w:val="007775DA"/>
    <w:rsid w:val="007811C4"/>
    <w:rsid w:val="007B6672"/>
    <w:rsid w:val="007E012E"/>
    <w:rsid w:val="007F46EC"/>
    <w:rsid w:val="0081060E"/>
    <w:rsid w:val="008437B4"/>
    <w:rsid w:val="00867111"/>
    <w:rsid w:val="00875036"/>
    <w:rsid w:val="008C302E"/>
    <w:rsid w:val="008C548E"/>
    <w:rsid w:val="008D532B"/>
    <w:rsid w:val="00902CA9"/>
    <w:rsid w:val="00902FBA"/>
    <w:rsid w:val="00911EB4"/>
    <w:rsid w:val="009260A3"/>
    <w:rsid w:val="0093300B"/>
    <w:rsid w:val="00940075"/>
    <w:rsid w:val="00941C55"/>
    <w:rsid w:val="009431E9"/>
    <w:rsid w:val="00951A5A"/>
    <w:rsid w:val="009561DE"/>
    <w:rsid w:val="009575C7"/>
    <w:rsid w:val="00964364"/>
    <w:rsid w:val="00981B25"/>
    <w:rsid w:val="00983A5B"/>
    <w:rsid w:val="009859F9"/>
    <w:rsid w:val="009C7BC9"/>
    <w:rsid w:val="009E031F"/>
    <w:rsid w:val="009E0BA2"/>
    <w:rsid w:val="009E7ED3"/>
    <w:rsid w:val="009F106E"/>
    <w:rsid w:val="009F6C21"/>
    <w:rsid w:val="00A0475C"/>
    <w:rsid w:val="00A3624E"/>
    <w:rsid w:val="00A84B47"/>
    <w:rsid w:val="00A94289"/>
    <w:rsid w:val="00A97CB0"/>
    <w:rsid w:val="00AB7982"/>
    <w:rsid w:val="00AD5CA4"/>
    <w:rsid w:val="00B222B5"/>
    <w:rsid w:val="00B337D4"/>
    <w:rsid w:val="00B3783B"/>
    <w:rsid w:val="00B720D1"/>
    <w:rsid w:val="00B72A78"/>
    <w:rsid w:val="00B76587"/>
    <w:rsid w:val="00B82C2B"/>
    <w:rsid w:val="00BA4B97"/>
    <w:rsid w:val="00BB66D6"/>
    <w:rsid w:val="00BD45CE"/>
    <w:rsid w:val="00BE5729"/>
    <w:rsid w:val="00BF17BC"/>
    <w:rsid w:val="00C11FC8"/>
    <w:rsid w:val="00C551A8"/>
    <w:rsid w:val="00C73B8A"/>
    <w:rsid w:val="00D014ED"/>
    <w:rsid w:val="00D160C2"/>
    <w:rsid w:val="00D56480"/>
    <w:rsid w:val="00D65633"/>
    <w:rsid w:val="00DE78D4"/>
    <w:rsid w:val="00DF7D22"/>
    <w:rsid w:val="00E02694"/>
    <w:rsid w:val="00E2040C"/>
    <w:rsid w:val="00E33F4A"/>
    <w:rsid w:val="00E46D3F"/>
    <w:rsid w:val="00E52294"/>
    <w:rsid w:val="00E52DBC"/>
    <w:rsid w:val="00E56180"/>
    <w:rsid w:val="00E6359E"/>
    <w:rsid w:val="00E847A2"/>
    <w:rsid w:val="00E93580"/>
    <w:rsid w:val="00EA6667"/>
    <w:rsid w:val="00EA726D"/>
    <w:rsid w:val="00EB7905"/>
    <w:rsid w:val="00EE09A7"/>
    <w:rsid w:val="00F2329D"/>
    <w:rsid w:val="00F26D62"/>
    <w:rsid w:val="00F56F08"/>
    <w:rsid w:val="00F87F4A"/>
    <w:rsid w:val="00F91473"/>
    <w:rsid w:val="00FA7892"/>
    <w:rsid w:val="00FC0A8B"/>
    <w:rsid w:val="00FC2EE6"/>
    <w:rsid w:val="00FC50CE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5ACDD8-E231-4613-8C20-4540818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C8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1F7AC8"/>
    <w:pPr>
      <w:keepNext/>
      <w:numPr>
        <w:numId w:val="1"/>
      </w:numPr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1F7AC8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1F7AC8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F7AC8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7AC8"/>
  </w:style>
  <w:style w:type="character" w:customStyle="1" w:styleId="WW-Absatz-Standardschriftart">
    <w:name w:val="WW-Absatz-Standardschriftart"/>
    <w:rsid w:val="001F7AC8"/>
  </w:style>
  <w:style w:type="character" w:customStyle="1" w:styleId="WW-Absatz-Standardschriftart1">
    <w:name w:val="WW-Absatz-Standardschriftart1"/>
    <w:rsid w:val="001F7AC8"/>
  </w:style>
  <w:style w:type="character" w:customStyle="1" w:styleId="WW-Absatz-Standardschriftart11">
    <w:name w:val="WW-Absatz-Standardschriftart11"/>
    <w:rsid w:val="001F7AC8"/>
  </w:style>
  <w:style w:type="character" w:customStyle="1" w:styleId="WW8Num2z0">
    <w:name w:val="WW8Num2z0"/>
    <w:rsid w:val="001F7AC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F7AC8"/>
    <w:rPr>
      <w:rFonts w:ascii="Courier New" w:hAnsi="Courier New"/>
    </w:rPr>
  </w:style>
  <w:style w:type="character" w:customStyle="1" w:styleId="WW8Num2z2">
    <w:name w:val="WW8Num2z2"/>
    <w:rsid w:val="001F7AC8"/>
    <w:rPr>
      <w:rFonts w:ascii="Wingdings" w:hAnsi="Wingdings"/>
    </w:rPr>
  </w:style>
  <w:style w:type="character" w:customStyle="1" w:styleId="WW8Num2z3">
    <w:name w:val="WW8Num2z3"/>
    <w:rsid w:val="001F7AC8"/>
    <w:rPr>
      <w:rFonts w:ascii="Symbol" w:hAnsi="Symbol"/>
    </w:rPr>
  </w:style>
  <w:style w:type="character" w:customStyle="1" w:styleId="10">
    <w:name w:val="Основной шрифт абзаца1"/>
    <w:rsid w:val="001F7AC8"/>
  </w:style>
  <w:style w:type="character" w:styleId="a3">
    <w:name w:val="page number"/>
    <w:basedOn w:val="10"/>
    <w:rsid w:val="001F7AC8"/>
  </w:style>
  <w:style w:type="character" w:customStyle="1" w:styleId="a4">
    <w:name w:val="Символ нумерации"/>
    <w:rsid w:val="001F7AC8"/>
  </w:style>
  <w:style w:type="paragraph" w:customStyle="1" w:styleId="a5">
    <w:name w:val="Заголовок"/>
    <w:basedOn w:val="a"/>
    <w:next w:val="a6"/>
    <w:rsid w:val="001F7A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1F7AC8"/>
    <w:pPr>
      <w:jc w:val="center"/>
    </w:pPr>
    <w:rPr>
      <w:b/>
      <w:sz w:val="24"/>
    </w:rPr>
  </w:style>
  <w:style w:type="paragraph" w:styleId="a7">
    <w:name w:val="List"/>
    <w:basedOn w:val="a6"/>
    <w:rsid w:val="001F7AC8"/>
    <w:rPr>
      <w:rFonts w:cs="Tahoma"/>
    </w:rPr>
  </w:style>
  <w:style w:type="paragraph" w:customStyle="1" w:styleId="11">
    <w:name w:val="Название1"/>
    <w:basedOn w:val="a"/>
    <w:rsid w:val="001F7A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F7AC8"/>
    <w:pPr>
      <w:suppressLineNumbers/>
    </w:pPr>
    <w:rPr>
      <w:rFonts w:cs="Tahoma"/>
    </w:rPr>
  </w:style>
  <w:style w:type="paragraph" w:styleId="a8">
    <w:name w:val="header"/>
    <w:basedOn w:val="a"/>
    <w:rsid w:val="001F7AC8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1F7AC8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F7AC8"/>
    <w:pPr>
      <w:ind w:firstLine="567"/>
      <w:jc w:val="both"/>
    </w:pPr>
    <w:rPr>
      <w:sz w:val="28"/>
    </w:rPr>
  </w:style>
  <w:style w:type="paragraph" w:customStyle="1" w:styleId="21">
    <w:name w:val="Основной текст 21"/>
    <w:basedOn w:val="a"/>
    <w:rsid w:val="001F7AC8"/>
    <w:pPr>
      <w:jc w:val="center"/>
    </w:pPr>
    <w:rPr>
      <w:b/>
      <w:bCs/>
      <w:sz w:val="18"/>
    </w:rPr>
  </w:style>
  <w:style w:type="paragraph" w:customStyle="1" w:styleId="22">
    <w:name w:val="Основной текст 22"/>
    <w:basedOn w:val="a"/>
    <w:rsid w:val="001F7AC8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1F7AC8"/>
    <w:pPr>
      <w:ind w:left="720"/>
      <w:jc w:val="both"/>
    </w:pPr>
    <w:rPr>
      <w:sz w:val="28"/>
    </w:rPr>
  </w:style>
  <w:style w:type="paragraph" w:customStyle="1" w:styleId="31">
    <w:name w:val="Основной текст 31"/>
    <w:basedOn w:val="a"/>
    <w:rsid w:val="001F7AC8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1F7AC8"/>
    <w:pPr>
      <w:ind w:firstLine="567"/>
      <w:jc w:val="both"/>
    </w:pPr>
  </w:style>
  <w:style w:type="paragraph" w:styleId="ac">
    <w:name w:val="Balloon Text"/>
    <w:basedOn w:val="a"/>
    <w:rsid w:val="001F7AC8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F7AC8"/>
    <w:pPr>
      <w:suppressLineNumbers/>
    </w:pPr>
  </w:style>
  <w:style w:type="paragraph" w:customStyle="1" w:styleId="ae">
    <w:name w:val="Заголовок таблицы"/>
    <w:basedOn w:val="ad"/>
    <w:rsid w:val="001F7AC8"/>
    <w:pPr>
      <w:jc w:val="center"/>
    </w:pPr>
    <w:rPr>
      <w:b/>
      <w:bCs/>
    </w:rPr>
  </w:style>
  <w:style w:type="character" w:customStyle="1" w:styleId="aa">
    <w:name w:val="Нижний колонтитул Знак"/>
    <w:link w:val="a9"/>
    <w:uiPriority w:val="99"/>
    <w:rsid w:val="008C302E"/>
    <w:rPr>
      <w:sz w:val="26"/>
      <w:lang w:eastAsia="ar-SA"/>
    </w:rPr>
  </w:style>
  <w:style w:type="paragraph" w:styleId="20">
    <w:name w:val="Body Text Indent 2"/>
    <w:basedOn w:val="a"/>
    <w:link w:val="23"/>
    <w:uiPriority w:val="99"/>
    <w:unhideWhenUsed/>
    <w:rsid w:val="008C302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uiPriority w:val="99"/>
    <w:rsid w:val="008C302E"/>
    <w:rPr>
      <w:sz w:val="26"/>
      <w:lang w:eastAsia="ar-SA"/>
    </w:rPr>
  </w:style>
  <w:style w:type="paragraph" w:styleId="af">
    <w:name w:val="List Paragraph"/>
    <w:basedOn w:val="a"/>
    <w:uiPriority w:val="99"/>
    <w:qFormat/>
    <w:rsid w:val="008C302E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C3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30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3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Текст сноски Знак"/>
    <w:link w:val="af1"/>
    <w:uiPriority w:val="99"/>
    <w:rsid w:val="008C302E"/>
    <w:rPr>
      <w:rFonts w:ascii="Calibri" w:eastAsia="Calibri" w:hAnsi="Calibri"/>
    </w:rPr>
  </w:style>
  <w:style w:type="paragraph" w:styleId="af1">
    <w:name w:val="footnote text"/>
    <w:basedOn w:val="a"/>
    <w:link w:val="af0"/>
    <w:uiPriority w:val="99"/>
    <w:rsid w:val="008C302E"/>
    <w:pPr>
      <w:suppressAutoHyphens w:val="0"/>
      <w:overflowPunct/>
      <w:autoSpaceDE/>
      <w:textAlignment w:val="auto"/>
    </w:pPr>
    <w:rPr>
      <w:rFonts w:ascii="Calibri" w:eastAsia="Calibri" w:hAnsi="Calibri"/>
      <w:sz w:val="20"/>
    </w:rPr>
  </w:style>
  <w:style w:type="character" w:customStyle="1" w:styleId="13">
    <w:name w:val="Текст сноски Знак1"/>
    <w:basedOn w:val="a0"/>
    <w:uiPriority w:val="99"/>
    <w:semiHidden/>
    <w:rsid w:val="008C302E"/>
    <w:rPr>
      <w:lang w:eastAsia="ar-SA"/>
    </w:rPr>
  </w:style>
  <w:style w:type="character" w:styleId="af2">
    <w:name w:val="footnote reference"/>
    <w:uiPriority w:val="99"/>
    <w:rsid w:val="008C302E"/>
    <w:rPr>
      <w:vertAlign w:val="superscript"/>
    </w:rPr>
  </w:style>
  <w:style w:type="table" w:styleId="af3">
    <w:name w:val="Table Grid"/>
    <w:basedOn w:val="a1"/>
    <w:uiPriority w:val="59"/>
    <w:rsid w:val="0064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qFormat/>
    <w:rsid w:val="002E3E83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E3E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5">
    <w:name w:val="s_15"/>
    <w:basedOn w:val="a"/>
    <w:rsid w:val="005E0903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ABFE-016A-474E-8164-C5C6AA97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«Печора кар да ас улц босьтцм юкцн»</vt:lpstr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«Печора кар да ас улц босьтцм юкцн»</dc:title>
  <dc:subject/>
  <dc:creator>Alexandre Katalov</dc:creator>
  <cp:keywords/>
  <dc:description/>
  <cp:lastModifiedBy>ozern</cp:lastModifiedBy>
  <cp:revision>5</cp:revision>
  <cp:lastPrinted>2015-10-06T07:12:00Z</cp:lastPrinted>
  <dcterms:created xsi:type="dcterms:W3CDTF">2015-10-06T06:27:00Z</dcterms:created>
  <dcterms:modified xsi:type="dcterms:W3CDTF">2015-10-06T07:12:00Z</dcterms:modified>
</cp:coreProperties>
</file>